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42A88" w14:textId="49D94125" w:rsidR="00C713BE" w:rsidRPr="00A33774" w:rsidRDefault="00546546" w:rsidP="00685849">
      <w:pPr>
        <w:pStyle w:val="Ttulo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Times New Roman" w:hAnsi="Times New Roman"/>
          <w:sz w:val="24"/>
          <w:szCs w:val="24"/>
        </w:rPr>
      </w:pPr>
      <w:r w:rsidRPr="00A33774">
        <w:rPr>
          <w:rFonts w:ascii="Times New Roman" w:hAnsi="Times New Roman"/>
          <w:sz w:val="24"/>
          <w:szCs w:val="24"/>
        </w:rPr>
        <w:t>EVALUACIÓN DE PROTOTIPO</w:t>
      </w:r>
    </w:p>
    <w:p w14:paraId="7EFBA957" w14:textId="179C7B06" w:rsidR="00216ED1" w:rsidRPr="00A33774" w:rsidRDefault="00216ED1" w:rsidP="00216ED1">
      <w:pPr>
        <w:pStyle w:val="Cuerpo"/>
        <w:jc w:val="center"/>
        <w:rPr>
          <w:rFonts w:ascii="Times New Roman" w:hAnsi="Times New Roman"/>
          <w:b/>
          <w:szCs w:val="24"/>
        </w:rPr>
      </w:pPr>
      <w:r w:rsidRPr="00A33774">
        <w:rPr>
          <w:rFonts w:ascii="Times New Roman" w:hAnsi="Times New Roman"/>
          <w:b/>
          <w:szCs w:val="24"/>
        </w:rPr>
        <w:t>Ideasabana.co</w:t>
      </w:r>
    </w:p>
    <w:p w14:paraId="243687FB" w14:textId="5B0B5EA8" w:rsidR="00C42D7B" w:rsidRPr="00A33774" w:rsidRDefault="00C42D7B" w:rsidP="00C42D7B">
      <w:pPr>
        <w:pStyle w:val="Cuerpo"/>
        <w:rPr>
          <w:rFonts w:ascii="Times New Roman" w:hAnsi="Times New Roman"/>
          <w:szCs w:val="24"/>
        </w:rPr>
      </w:pPr>
    </w:p>
    <w:p w14:paraId="5E3B2EE4" w14:textId="194E9127" w:rsidR="00C42D7B" w:rsidRPr="00A33774" w:rsidRDefault="00C42D7B" w:rsidP="00C42D7B">
      <w:pPr>
        <w:pStyle w:val="Cuerpo"/>
        <w:rPr>
          <w:rFonts w:ascii="Times New Roman" w:hAnsi="Times New Roman"/>
          <w:szCs w:val="24"/>
        </w:rPr>
      </w:pPr>
    </w:p>
    <w:tbl>
      <w:tblPr>
        <w:tblW w:w="9612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03"/>
        <w:gridCol w:w="7209"/>
      </w:tblGrid>
      <w:tr w:rsidR="00C42D7B" w:rsidRPr="00A33774" w14:paraId="2848304E" w14:textId="77777777" w:rsidTr="00C42D7B">
        <w:trPr>
          <w:cantSplit/>
          <w:trHeight w:val="240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F4EEE" w14:textId="3C32F9C1" w:rsidR="00C42D7B" w:rsidRPr="00A33774" w:rsidRDefault="00C42D7B" w:rsidP="00C41CBF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 xml:space="preserve">Nombre 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33C638" w14:textId="4933CFAB" w:rsidR="00C42D7B" w:rsidRPr="00A33774" w:rsidRDefault="000A1454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Paola B</w:t>
            </w:r>
            <w:r w:rsidR="00A33774" w:rsidRPr="00A33774">
              <w:rPr>
                <w:rFonts w:ascii="Times New Roman" w:hAnsi="Times New Roman"/>
                <w:szCs w:val="24"/>
              </w:rPr>
              <w:t xml:space="preserve">orda </w:t>
            </w:r>
            <w:bookmarkStart w:id="0" w:name="_GoBack"/>
            <w:bookmarkEnd w:id="0"/>
            <w:r w:rsidR="00A33774" w:rsidRPr="00A33774">
              <w:rPr>
                <w:rFonts w:ascii="Times New Roman" w:hAnsi="Times New Roman"/>
                <w:szCs w:val="24"/>
              </w:rPr>
              <w:t>Dí</w:t>
            </w:r>
            <w:r w:rsidR="00372B54" w:rsidRPr="00A33774">
              <w:rPr>
                <w:rFonts w:ascii="Times New Roman" w:hAnsi="Times New Roman"/>
                <w:szCs w:val="24"/>
              </w:rPr>
              <w:t>az</w:t>
            </w:r>
          </w:p>
        </w:tc>
      </w:tr>
      <w:tr w:rsidR="00C42D7B" w:rsidRPr="00A33774" w14:paraId="152982A7" w14:textId="77777777" w:rsidTr="00C42D7B">
        <w:trPr>
          <w:cantSplit/>
          <w:trHeight w:val="240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9C4DF" w14:textId="21A020A9" w:rsidR="00C42D7B" w:rsidRPr="00A33774" w:rsidRDefault="00C42D7B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Rol/Cargo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425E54" w14:textId="68723D33" w:rsidR="00C42D7B" w:rsidRPr="00A33774" w:rsidRDefault="00372B54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Productora audiovisual</w:t>
            </w:r>
          </w:p>
        </w:tc>
      </w:tr>
      <w:tr w:rsidR="00C42D7B" w:rsidRPr="00A33774" w14:paraId="7952C139" w14:textId="77777777" w:rsidTr="00C42D7B">
        <w:trPr>
          <w:cantSplit/>
          <w:trHeight w:val="240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23A03" w14:textId="77777777" w:rsidR="00C42D7B" w:rsidRPr="00A33774" w:rsidRDefault="00C42D7B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Fecha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389930" w14:textId="474AE8A9" w:rsidR="00C42D7B" w:rsidRPr="00A33774" w:rsidRDefault="00C41CBF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 xml:space="preserve">Diciembre </w:t>
            </w:r>
            <w:r w:rsidR="00D5395F" w:rsidRPr="00A33774">
              <w:rPr>
                <w:rFonts w:ascii="Times New Roman" w:hAnsi="Times New Roman"/>
                <w:szCs w:val="24"/>
              </w:rPr>
              <w:t>de 2016</w:t>
            </w:r>
          </w:p>
        </w:tc>
      </w:tr>
      <w:tr w:rsidR="00C42D7B" w:rsidRPr="00A33774" w14:paraId="34D67F91" w14:textId="77777777" w:rsidTr="00C42D7B">
        <w:trPr>
          <w:cantSplit/>
          <w:trHeight w:val="240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103E1" w14:textId="22061566" w:rsidR="00C42D7B" w:rsidRPr="00A33774" w:rsidRDefault="00C42D7B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Lugar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9E880F" w14:textId="614A8C7D" w:rsidR="00C42D7B" w:rsidRPr="00A33774" w:rsidRDefault="00A33774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Bogotá</w:t>
            </w:r>
          </w:p>
        </w:tc>
      </w:tr>
    </w:tbl>
    <w:p w14:paraId="1D7F9932" w14:textId="404AA468" w:rsidR="00DB6D30" w:rsidRPr="00A33774" w:rsidRDefault="00DB6D30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</w:p>
    <w:p w14:paraId="0A920592" w14:textId="450DDF03" w:rsidR="00C42D7B" w:rsidRPr="00A33774" w:rsidRDefault="00C42D7B" w:rsidP="00C42D7B">
      <w:pPr>
        <w:pStyle w:val="Cuerpo"/>
        <w:rPr>
          <w:rFonts w:ascii="Times New Roman" w:hAnsi="Times New Roman"/>
          <w:szCs w:val="24"/>
        </w:rPr>
      </w:pPr>
      <w:r w:rsidRPr="00A33774">
        <w:rPr>
          <w:rFonts w:ascii="Times New Roman" w:hAnsi="Times New Roman"/>
          <w:szCs w:val="24"/>
        </w:rPr>
        <w:t>Datos técnicos</w:t>
      </w:r>
    </w:p>
    <w:tbl>
      <w:tblPr>
        <w:tblW w:w="9612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03"/>
        <w:gridCol w:w="7209"/>
      </w:tblGrid>
      <w:tr w:rsidR="00C42D7B" w:rsidRPr="00A33774" w14:paraId="59BC384D" w14:textId="77777777" w:rsidTr="00E12FF9">
        <w:trPr>
          <w:cantSplit/>
          <w:trHeight w:val="240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77CD4" w14:textId="77777777" w:rsidR="00C42D7B" w:rsidRPr="00A33774" w:rsidRDefault="00C42D7B" w:rsidP="00E12FF9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Navegador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F7F69A" w14:textId="5A9954B0" w:rsidR="00C42D7B" w:rsidRPr="00A33774" w:rsidRDefault="00C42D7B" w:rsidP="00E12FF9">
            <w:proofErr w:type="spellStart"/>
            <w:r w:rsidRPr="00A33774">
              <w:t>Chrome_</w:t>
            </w:r>
            <w:r w:rsidR="00372B54" w:rsidRPr="00A33774">
              <w:rPr>
                <w:u w:val="single"/>
              </w:rPr>
              <w:t>x</w:t>
            </w:r>
            <w:proofErr w:type="spellEnd"/>
            <w:r w:rsidRPr="00A33774">
              <w:t xml:space="preserve">__ Internet Explorer___ Edge___ Safari___ Firefox__ </w:t>
            </w:r>
            <w:proofErr w:type="spellStart"/>
            <w:r w:rsidRPr="00A33774">
              <w:t>otro</w:t>
            </w:r>
            <w:proofErr w:type="spellEnd"/>
            <w:r w:rsidRPr="00A33774">
              <w:t>___</w:t>
            </w:r>
          </w:p>
        </w:tc>
      </w:tr>
      <w:tr w:rsidR="00C42D7B" w:rsidRPr="00A33774" w14:paraId="3B3949CF" w14:textId="77777777" w:rsidTr="00E12FF9">
        <w:trPr>
          <w:cantSplit/>
          <w:trHeight w:val="240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8D151" w14:textId="77777777" w:rsidR="00C42D7B" w:rsidRPr="00A33774" w:rsidRDefault="00C42D7B" w:rsidP="00E12FF9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Interfaz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12E71E" w14:textId="4752BC34" w:rsidR="00C42D7B" w:rsidRPr="00A33774" w:rsidRDefault="00C42D7B" w:rsidP="00E12FF9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proofErr w:type="spellStart"/>
            <w:r w:rsidRPr="00A33774">
              <w:rPr>
                <w:rFonts w:ascii="Times New Roman" w:hAnsi="Times New Roman"/>
                <w:szCs w:val="24"/>
              </w:rPr>
              <w:t>Web__</w:t>
            </w:r>
            <w:r w:rsidR="00372B54" w:rsidRPr="00A33774">
              <w:rPr>
                <w:rFonts w:ascii="Times New Roman" w:hAnsi="Times New Roman"/>
                <w:szCs w:val="24"/>
                <w:u w:val="single"/>
              </w:rPr>
              <w:t>x</w:t>
            </w:r>
            <w:proofErr w:type="spellEnd"/>
            <w:r w:rsidRPr="00A33774">
              <w:rPr>
                <w:rFonts w:ascii="Times New Roman" w:hAnsi="Times New Roman"/>
                <w:szCs w:val="24"/>
              </w:rPr>
              <w:t>_ Celular___ Tablet___</w:t>
            </w:r>
          </w:p>
        </w:tc>
      </w:tr>
    </w:tbl>
    <w:p w14:paraId="58B41C40" w14:textId="50E538E7" w:rsidR="00C42D7B" w:rsidRPr="00A33774" w:rsidRDefault="00C42D7B" w:rsidP="00C42D7B">
      <w:pPr>
        <w:pStyle w:val="Cuerpo"/>
        <w:rPr>
          <w:rFonts w:ascii="Times New Roman" w:hAnsi="Times New Roman"/>
          <w:szCs w:val="24"/>
        </w:rPr>
      </w:pPr>
    </w:p>
    <w:p w14:paraId="04C4CB7D" w14:textId="77777777" w:rsidR="00C42D7B" w:rsidRPr="00A33774" w:rsidRDefault="00C42D7B" w:rsidP="00C42D7B">
      <w:pPr>
        <w:pStyle w:val="Cuerpo"/>
        <w:rPr>
          <w:rFonts w:ascii="Times New Roman" w:hAnsi="Times New Roman"/>
          <w:szCs w:val="24"/>
        </w:rPr>
      </w:pPr>
    </w:p>
    <w:p w14:paraId="4324D793" w14:textId="77777777" w:rsidR="00C713BE" w:rsidRPr="00A33774" w:rsidRDefault="00C713BE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  <w:r w:rsidRPr="00A33774">
        <w:rPr>
          <w:rFonts w:ascii="Times New Roman" w:hAnsi="Times New Roman"/>
          <w:sz w:val="24"/>
          <w:szCs w:val="24"/>
        </w:rPr>
        <w:t>Objetivos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04"/>
        <w:gridCol w:w="3204"/>
        <w:gridCol w:w="3204"/>
      </w:tblGrid>
      <w:tr w:rsidR="00C713BE" w:rsidRPr="00A33774" w14:paraId="1DC777EE" w14:textId="77777777">
        <w:trPr>
          <w:cantSplit/>
          <w:trHeight w:val="240"/>
          <w:tblHeader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EF605" w14:textId="77777777" w:rsidR="00C713BE" w:rsidRPr="00A33774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Objetivo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112ED" w14:textId="63FAD3A1" w:rsidR="00C713BE" w:rsidRPr="00A33774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Tarea</w:t>
            </w:r>
            <w:r w:rsidR="004D41F0" w:rsidRPr="00A33774">
              <w:rPr>
                <w:rFonts w:ascii="Times New Roman" w:hAnsi="Times New Roman"/>
                <w:szCs w:val="24"/>
              </w:rPr>
              <w:t>s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00AB4" w14:textId="77777777" w:rsidR="00C713BE" w:rsidRPr="00A33774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Pantalla</w:t>
            </w:r>
          </w:p>
        </w:tc>
      </w:tr>
      <w:tr w:rsidR="00C713BE" w:rsidRPr="00A33774" w14:paraId="2731A4AA" w14:textId="77777777">
        <w:trPr>
          <w:cantSplit/>
          <w:trHeight w:val="96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0A574" w14:textId="594AC8B6" w:rsidR="002B3B07" w:rsidRPr="00A33774" w:rsidRDefault="00117CDF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A33774">
              <w:rPr>
                <w:rFonts w:ascii="Times New Roman" w:hAnsi="Times New Roman"/>
                <w:i/>
                <w:szCs w:val="24"/>
              </w:rPr>
              <w:t xml:space="preserve">El </w:t>
            </w:r>
            <w:r w:rsidR="007F46AB" w:rsidRPr="00A33774">
              <w:rPr>
                <w:rFonts w:ascii="Times New Roman" w:hAnsi="Times New Roman"/>
                <w:i/>
                <w:szCs w:val="24"/>
              </w:rPr>
              <w:t>objetivo de esta evaluación está</w:t>
            </w:r>
            <w:r w:rsidRPr="00A33774">
              <w:rPr>
                <w:rFonts w:ascii="Times New Roman" w:hAnsi="Times New Roman"/>
                <w:i/>
                <w:szCs w:val="24"/>
              </w:rPr>
              <w:t xml:space="preserve"> centrado en el proceso para </w:t>
            </w:r>
            <w:r w:rsidR="00D5395F" w:rsidRPr="00A33774">
              <w:rPr>
                <w:rFonts w:ascii="Times New Roman" w:hAnsi="Times New Roman"/>
                <w:i/>
                <w:szCs w:val="24"/>
              </w:rPr>
              <w:t>navegar el portal ideasabana.co</w:t>
            </w:r>
            <w:r w:rsidR="00286F1A" w:rsidRPr="00A33774">
              <w:rPr>
                <w:rFonts w:ascii="Times New Roman" w:hAnsi="Times New Roman"/>
                <w:i/>
                <w:szCs w:val="24"/>
              </w:rPr>
              <w:t>.</w:t>
            </w:r>
          </w:p>
          <w:p w14:paraId="18E80B44" w14:textId="77777777" w:rsidR="002B3B07" w:rsidRPr="00A33774" w:rsidRDefault="002B3B0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</w:p>
          <w:p w14:paraId="5E1F70B7" w14:textId="77777777" w:rsidR="00117CDF" w:rsidRPr="00A33774" w:rsidRDefault="00117CDF" w:rsidP="00D5395F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72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F8C1B" w14:textId="77777777" w:rsidR="00D5395F" w:rsidRPr="00A33774" w:rsidRDefault="00D5395F" w:rsidP="00DB6D30">
            <w:pPr>
              <w:pStyle w:val="Cuerpo"/>
              <w:numPr>
                <w:ilvl w:val="0"/>
                <w:numId w:val="13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  <w:i/>
                <w:szCs w:val="24"/>
              </w:rPr>
            </w:pPr>
            <w:r w:rsidRPr="00A33774">
              <w:rPr>
                <w:rFonts w:ascii="Times New Roman" w:hAnsi="Times New Roman"/>
                <w:b/>
                <w:i/>
                <w:szCs w:val="24"/>
              </w:rPr>
              <w:t>Vaya al home del portal e identifique sus principales características</w:t>
            </w:r>
          </w:p>
          <w:p w14:paraId="77341137" w14:textId="556F27ED" w:rsidR="00DB6D30" w:rsidRPr="00A33774" w:rsidRDefault="00D5395F" w:rsidP="00DB6D30">
            <w:pPr>
              <w:pStyle w:val="Cuerpo"/>
              <w:numPr>
                <w:ilvl w:val="0"/>
                <w:numId w:val="13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  <w:i/>
                <w:szCs w:val="24"/>
              </w:rPr>
            </w:pPr>
            <w:r w:rsidRPr="00A33774">
              <w:rPr>
                <w:rFonts w:ascii="Times New Roman" w:hAnsi="Times New Roman"/>
                <w:b/>
                <w:i/>
                <w:szCs w:val="24"/>
              </w:rPr>
              <w:t xml:space="preserve">Consulte </w:t>
            </w:r>
            <w:r w:rsidR="00C41CBF" w:rsidRPr="00A33774">
              <w:rPr>
                <w:rFonts w:ascii="Times New Roman" w:hAnsi="Times New Roman"/>
                <w:b/>
                <w:i/>
                <w:szCs w:val="24"/>
              </w:rPr>
              <w:t>el</w:t>
            </w:r>
            <w:r w:rsidRPr="00A33774">
              <w:rPr>
                <w:rFonts w:ascii="Times New Roman" w:hAnsi="Times New Roman"/>
                <w:b/>
                <w:i/>
                <w:szCs w:val="24"/>
              </w:rPr>
              <w:t xml:space="preserve"> proyecto destacado</w:t>
            </w:r>
            <w:r w:rsidR="00C41CBF" w:rsidRPr="00A33774">
              <w:rPr>
                <w:rFonts w:ascii="Times New Roman" w:hAnsi="Times New Roman"/>
                <w:b/>
                <w:i/>
                <w:szCs w:val="24"/>
              </w:rPr>
              <w:t xml:space="preserve"> Bastón con GPS</w:t>
            </w:r>
          </w:p>
          <w:p w14:paraId="5067FC14" w14:textId="2502E136" w:rsidR="00C713BE" w:rsidRPr="00A33774" w:rsidRDefault="00C713BE" w:rsidP="00286F1A">
            <w:pPr>
              <w:pStyle w:val="Cuerpo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72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E73DE" w14:textId="77777777" w:rsidR="00C713BE" w:rsidRPr="00A33774" w:rsidRDefault="00E27416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A33774">
              <w:rPr>
                <w:rFonts w:ascii="Times New Roman" w:hAnsi="Times New Roman"/>
                <w:i/>
                <w:szCs w:val="24"/>
              </w:rPr>
              <w:t>Inicio</w:t>
            </w:r>
          </w:p>
          <w:p w14:paraId="36EFD501" w14:textId="3BD4497D" w:rsidR="00E27416" w:rsidRPr="00A33774" w:rsidRDefault="00216ED1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A33774">
              <w:rPr>
                <w:rFonts w:ascii="Times New Roman" w:hAnsi="Times New Roman"/>
                <w:i/>
                <w:szCs w:val="24"/>
              </w:rPr>
              <w:t>Proyectos destacados</w:t>
            </w:r>
          </w:p>
          <w:p w14:paraId="29CB5A89" w14:textId="0328A0D4" w:rsidR="002B3B07" w:rsidRPr="00A33774" w:rsidRDefault="00216ED1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A33774">
              <w:rPr>
                <w:rFonts w:ascii="Times New Roman" w:hAnsi="Times New Roman"/>
                <w:i/>
                <w:szCs w:val="24"/>
              </w:rPr>
              <w:t>Proyectos por facultades</w:t>
            </w:r>
          </w:p>
          <w:p w14:paraId="795D0512" w14:textId="4988879C" w:rsidR="00E27416" w:rsidRPr="00A33774" w:rsidRDefault="00216ED1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A33774">
              <w:rPr>
                <w:rFonts w:ascii="Times New Roman" w:hAnsi="Times New Roman"/>
                <w:i/>
                <w:szCs w:val="24"/>
              </w:rPr>
              <w:t>Proyectos por categorías</w:t>
            </w:r>
          </w:p>
          <w:p w14:paraId="4E34AACA" w14:textId="55C2FA5F" w:rsidR="00216ED1" w:rsidRPr="00A33774" w:rsidRDefault="000E4FA6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A33774">
              <w:rPr>
                <w:rFonts w:ascii="Times New Roman" w:hAnsi="Times New Roman"/>
                <w:i/>
                <w:szCs w:val="24"/>
              </w:rPr>
              <w:t>Buscador</w:t>
            </w:r>
          </w:p>
          <w:p w14:paraId="5AF68821" w14:textId="331291EA" w:rsidR="001018BA" w:rsidRPr="00A33774" w:rsidRDefault="000E4FA6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A33774">
              <w:rPr>
                <w:rFonts w:ascii="Times New Roman" w:hAnsi="Times New Roman"/>
                <w:i/>
                <w:szCs w:val="24"/>
              </w:rPr>
              <w:t>Proyectos históricos</w:t>
            </w:r>
          </w:p>
          <w:p w14:paraId="00987270" w14:textId="570349DA" w:rsidR="00E27416" w:rsidRPr="00A33774" w:rsidRDefault="00216ED1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A33774">
              <w:rPr>
                <w:rFonts w:ascii="Times New Roman" w:hAnsi="Times New Roman"/>
                <w:i/>
                <w:szCs w:val="24"/>
              </w:rPr>
              <w:t>¿Quieres publicar?</w:t>
            </w:r>
          </w:p>
          <w:p w14:paraId="736ADF91" w14:textId="40C1ADA0" w:rsidR="00DB6D30" w:rsidRPr="00A33774" w:rsidRDefault="00216ED1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A33774">
              <w:rPr>
                <w:rFonts w:ascii="Times New Roman" w:hAnsi="Times New Roman"/>
                <w:i/>
                <w:szCs w:val="24"/>
              </w:rPr>
              <w:t>Contáctanos</w:t>
            </w:r>
          </w:p>
          <w:p w14:paraId="03D1EB04" w14:textId="77777777" w:rsidR="00E27416" w:rsidRPr="00A33774" w:rsidRDefault="00E27416" w:rsidP="00216ED1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720"/>
              <w:rPr>
                <w:rFonts w:ascii="Times New Roman" w:hAnsi="Times New Roman"/>
                <w:i/>
                <w:szCs w:val="24"/>
              </w:rPr>
            </w:pPr>
          </w:p>
        </w:tc>
      </w:tr>
    </w:tbl>
    <w:p w14:paraId="3686C7AE" w14:textId="5588EFFB" w:rsidR="00DB6D30" w:rsidRPr="00A33774" w:rsidRDefault="00DB6D30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</w:p>
    <w:p w14:paraId="6BA72158" w14:textId="5171782A" w:rsidR="00C713BE" w:rsidRPr="00A33774" w:rsidRDefault="00C713BE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  <w:r w:rsidRPr="00A33774">
        <w:rPr>
          <w:rFonts w:ascii="Times New Roman" w:hAnsi="Times New Roman"/>
          <w:sz w:val="24"/>
          <w:szCs w:val="24"/>
        </w:rPr>
        <w:t>Mediciones</w:t>
      </w:r>
    </w:p>
    <w:p w14:paraId="05B72396" w14:textId="77777777" w:rsidR="00C713BE" w:rsidRPr="00A33774" w:rsidRDefault="00C713BE">
      <w:pPr>
        <w:pStyle w:val="Cue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200" w:after="100"/>
        <w:rPr>
          <w:rFonts w:ascii="Times New Roman" w:hAnsi="Times New Roman"/>
          <w:szCs w:val="24"/>
        </w:rPr>
      </w:pPr>
      <w:r w:rsidRPr="00A33774">
        <w:rPr>
          <w:rFonts w:ascii="Times New Roman" w:hAnsi="Times New Roman"/>
          <w:szCs w:val="24"/>
        </w:rPr>
        <w:t>Las mediciones que dan valor a los heurísticos siguen el siguiente patrón</w:t>
      </w:r>
      <w:r w:rsidRPr="00A33774">
        <w:rPr>
          <w:rFonts w:ascii="Times New Roman" w:hAnsi="Times New Roman"/>
          <w:szCs w:val="24"/>
          <w:vertAlign w:val="superscript"/>
        </w:rPr>
        <w:footnoteReference w:id="1"/>
      </w:r>
      <w:r w:rsidRPr="00A33774">
        <w:rPr>
          <w:rFonts w:ascii="Times New Roman" w:hAnsi="Times New Roman"/>
          <w:szCs w:val="24"/>
        </w:rPr>
        <w:t>:</w:t>
      </w:r>
    </w:p>
    <w:tbl>
      <w:tblPr>
        <w:tblW w:w="9612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41"/>
        <w:gridCol w:w="8871"/>
      </w:tblGrid>
      <w:tr w:rsidR="00C713BE" w:rsidRPr="00A33774" w14:paraId="216DCD66" w14:textId="77777777" w:rsidTr="002C50CE">
        <w:trPr>
          <w:cantSplit/>
          <w:trHeight w:val="240"/>
          <w:tblHeader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CD349" w14:textId="77777777" w:rsidR="00C713BE" w:rsidRPr="00A33774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jc w:val="center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Valor</w:t>
            </w:r>
          </w:p>
        </w:tc>
        <w:tc>
          <w:tcPr>
            <w:tcW w:w="8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26E48" w14:textId="77777777" w:rsidR="00C713BE" w:rsidRPr="00A33774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Observaciones</w:t>
            </w:r>
          </w:p>
        </w:tc>
      </w:tr>
      <w:tr w:rsidR="00C713BE" w:rsidRPr="00A33774" w14:paraId="4392CA92" w14:textId="77777777" w:rsidTr="002C50CE">
        <w:trPr>
          <w:cantSplit/>
          <w:trHeight w:val="24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D84AB" w14:textId="77777777" w:rsidR="00C713BE" w:rsidRPr="00A33774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jc w:val="center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759F4" w14:textId="77777777" w:rsidR="00C713BE" w:rsidRPr="00A33774" w:rsidRDefault="00B208DA" w:rsidP="00B208DA">
            <w:pPr>
              <w:pStyle w:val="NormalWeb"/>
              <w:rPr>
                <w:lang w:val="es-ES_tradnl"/>
              </w:rPr>
            </w:pPr>
            <w:r w:rsidRPr="00A33774">
              <w:rPr>
                <w:b/>
                <w:bCs/>
                <w:lang w:val="es-ES_tradnl"/>
              </w:rPr>
              <w:t>Muy malo o no funciona</w:t>
            </w:r>
            <w:r w:rsidRPr="00A33774">
              <w:rPr>
                <w:bCs/>
                <w:lang w:val="es-ES_tradnl"/>
              </w:rPr>
              <w:t xml:space="preserve"> (</w:t>
            </w:r>
            <w:r w:rsidRPr="00A33774">
              <w:rPr>
                <w:lang w:val="es-ES_tradnl"/>
              </w:rPr>
              <w:t>lo evaluado no realiza la actividad o no muestra el contenido que ofrece.)</w:t>
            </w:r>
          </w:p>
        </w:tc>
      </w:tr>
      <w:tr w:rsidR="00C713BE" w:rsidRPr="00A33774" w14:paraId="4C226F16" w14:textId="77777777" w:rsidTr="002C50CE">
        <w:trPr>
          <w:cantSplit/>
          <w:trHeight w:val="24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21036" w14:textId="77777777" w:rsidR="00C713BE" w:rsidRPr="00A33774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jc w:val="center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4EB44" w14:textId="77777777" w:rsidR="00C713BE" w:rsidRPr="00A33774" w:rsidRDefault="00B208DA" w:rsidP="00B208DA">
            <w:pPr>
              <w:pStyle w:val="NormalWeb"/>
              <w:rPr>
                <w:lang w:val="es-ES_tradnl"/>
              </w:rPr>
            </w:pPr>
            <w:r w:rsidRPr="00A33774">
              <w:rPr>
                <w:b/>
                <w:bCs/>
                <w:lang w:val="es-ES_tradnl"/>
              </w:rPr>
              <w:t>Funciona pero no sirve</w:t>
            </w:r>
            <w:r w:rsidRPr="00A33774">
              <w:rPr>
                <w:bCs/>
                <w:lang w:val="es-ES_tradnl"/>
              </w:rPr>
              <w:t xml:space="preserve"> (</w:t>
            </w:r>
            <w:r w:rsidRPr="00A33774">
              <w:rPr>
                <w:lang w:val="es-ES_tradnl"/>
              </w:rPr>
              <w:t xml:space="preserve">lo evaluado desarrolla la actividad o muestra un contenido, pero en general, lo recibido por el evaluador no aporta a la experiencia general del sitio o </w:t>
            </w:r>
            <w:r w:rsidR="00BC32CF" w:rsidRPr="00A33774">
              <w:rPr>
                <w:lang w:val="es-ES_tradnl"/>
              </w:rPr>
              <w:t>a</w:t>
            </w:r>
            <w:r w:rsidRPr="00A33774">
              <w:rPr>
                <w:lang w:val="es-ES_tradnl"/>
              </w:rPr>
              <w:t>l objetivo del usuario)</w:t>
            </w:r>
          </w:p>
        </w:tc>
      </w:tr>
      <w:tr w:rsidR="00C713BE" w:rsidRPr="00A33774" w14:paraId="2AEE1252" w14:textId="77777777" w:rsidTr="002C50CE">
        <w:trPr>
          <w:cantSplit/>
          <w:trHeight w:val="861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C8199" w14:textId="77777777" w:rsidR="00C713BE" w:rsidRPr="00A33774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jc w:val="center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8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4A5EB" w14:textId="77777777" w:rsidR="00C713BE" w:rsidRPr="00A33774" w:rsidRDefault="00B208DA" w:rsidP="00B208DA">
            <w:pPr>
              <w:pStyle w:val="NormalWeb"/>
              <w:rPr>
                <w:lang w:val="es-ES_tradnl"/>
              </w:rPr>
            </w:pPr>
            <w:r w:rsidRPr="00A33774">
              <w:rPr>
                <w:b/>
                <w:bCs/>
                <w:lang w:val="es-ES_tradnl"/>
              </w:rPr>
              <w:t>Funciona pero debe mejorar</w:t>
            </w:r>
            <w:r w:rsidRPr="00A33774">
              <w:rPr>
                <w:bCs/>
                <w:lang w:val="es-ES_tradnl"/>
              </w:rPr>
              <w:t xml:space="preserve"> </w:t>
            </w:r>
            <w:r w:rsidRPr="00A33774">
              <w:rPr>
                <w:lang w:val="es-ES_tradnl"/>
              </w:rPr>
              <w:t xml:space="preserve">(lo evaluado desarrolla la actividad o muestra un contenido relativamente </w:t>
            </w:r>
            <w:r w:rsidR="00BC32CF" w:rsidRPr="00A33774">
              <w:rPr>
                <w:lang w:val="es-ES_tradnl"/>
              </w:rPr>
              <w:t>útil</w:t>
            </w:r>
            <w:r w:rsidRPr="00A33774">
              <w:rPr>
                <w:lang w:val="es-ES_tradnl"/>
              </w:rPr>
              <w:t xml:space="preserve">, pero </w:t>
            </w:r>
            <w:r w:rsidR="00BC32CF" w:rsidRPr="00A33774">
              <w:rPr>
                <w:lang w:val="es-ES_tradnl"/>
              </w:rPr>
              <w:t>podría</w:t>
            </w:r>
            <w:r w:rsidRPr="00A33774">
              <w:rPr>
                <w:lang w:val="es-ES_tradnl"/>
              </w:rPr>
              <w:t xml:space="preserve"> ser mejor. Al respecto el evaluador debe aportar </w:t>
            </w:r>
            <w:r w:rsidR="00BC32CF" w:rsidRPr="00A33774">
              <w:rPr>
                <w:lang w:val="es-ES_tradnl"/>
              </w:rPr>
              <w:t>información</w:t>
            </w:r>
            <w:r w:rsidRPr="00A33774">
              <w:rPr>
                <w:lang w:val="es-ES_tradnl"/>
              </w:rPr>
              <w:t xml:space="preserve"> para hacer mejoras al sitio.)</w:t>
            </w:r>
          </w:p>
        </w:tc>
      </w:tr>
      <w:tr w:rsidR="00C713BE" w:rsidRPr="00A33774" w14:paraId="3E26D240" w14:textId="77777777" w:rsidTr="002C50CE">
        <w:trPr>
          <w:cantSplit/>
          <w:trHeight w:val="24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1A77D" w14:textId="77777777" w:rsidR="00C713BE" w:rsidRPr="00A33774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jc w:val="center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315C5" w14:textId="77777777" w:rsidR="00C713BE" w:rsidRPr="00A33774" w:rsidRDefault="00B208DA" w:rsidP="00B208DA">
            <w:pPr>
              <w:pStyle w:val="NormalWeb"/>
              <w:rPr>
                <w:lang w:val="es-ES_tradnl"/>
              </w:rPr>
            </w:pPr>
            <w:r w:rsidRPr="00A33774">
              <w:rPr>
                <w:b/>
                <w:bCs/>
                <w:lang w:val="es-ES_tradnl"/>
              </w:rPr>
              <w:t>Cumple</w:t>
            </w:r>
            <w:r w:rsidRPr="00A33774">
              <w:rPr>
                <w:bCs/>
                <w:lang w:val="es-ES_tradnl"/>
              </w:rPr>
              <w:t xml:space="preserve">  (</w:t>
            </w:r>
            <w:r w:rsidRPr="00A33774">
              <w:rPr>
                <w:lang w:val="es-ES_tradnl"/>
              </w:rPr>
              <w:t xml:space="preserve">lo evaluado desarrolla la actividad o muestra un contenido </w:t>
            </w:r>
            <w:r w:rsidR="00BC32CF" w:rsidRPr="00A33774">
              <w:rPr>
                <w:lang w:val="es-ES_tradnl"/>
              </w:rPr>
              <w:t>útil</w:t>
            </w:r>
            <w:r w:rsidRPr="00A33774">
              <w:rPr>
                <w:lang w:val="es-ES_tradnl"/>
              </w:rPr>
              <w:t xml:space="preserve">. El evaluador debe aportar </w:t>
            </w:r>
            <w:r w:rsidR="00BC32CF" w:rsidRPr="00A33774">
              <w:rPr>
                <w:lang w:val="es-ES_tradnl"/>
              </w:rPr>
              <w:t>información</w:t>
            </w:r>
            <w:r w:rsidRPr="00A33774">
              <w:rPr>
                <w:lang w:val="es-ES_tradnl"/>
              </w:rPr>
              <w:t xml:space="preserve"> para hacer mejoras al sitio. )</w:t>
            </w:r>
          </w:p>
        </w:tc>
      </w:tr>
      <w:tr w:rsidR="00C713BE" w:rsidRPr="00A33774" w14:paraId="4B5880CD" w14:textId="77777777" w:rsidTr="002C50CE">
        <w:trPr>
          <w:cantSplit/>
          <w:trHeight w:val="24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CB71D" w14:textId="77777777" w:rsidR="00C713BE" w:rsidRPr="00A33774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jc w:val="center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9D9E1" w14:textId="77777777" w:rsidR="00C713BE" w:rsidRPr="00A33774" w:rsidRDefault="00B208DA" w:rsidP="00B208DA">
            <w:pPr>
              <w:pStyle w:val="NormalWeb"/>
              <w:rPr>
                <w:lang w:val="es-ES_tradnl"/>
              </w:rPr>
            </w:pPr>
            <w:r w:rsidRPr="00A33774">
              <w:rPr>
                <w:b/>
                <w:bCs/>
                <w:lang w:val="es-ES_tradnl"/>
              </w:rPr>
              <w:t>Es lo que el usuario busca</w:t>
            </w:r>
            <w:r w:rsidRPr="00A33774">
              <w:rPr>
                <w:bCs/>
                <w:lang w:val="es-ES_tradnl"/>
              </w:rPr>
              <w:t xml:space="preserve"> (</w:t>
            </w:r>
            <w:r w:rsidRPr="00A33774">
              <w:rPr>
                <w:lang w:val="es-ES_tradnl"/>
              </w:rPr>
              <w:t xml:space="preserve">lo evaluado desarrolla la actividad o muestra un contenido </w:t>
            </w:r>
            <w:r w:rsidR="00BC32CF" w:rsidRPr="00A33774">
              <w:rPr>
                <w:lang w:val="es-ES_tradnl"/>
              </w:rPr>
              <w:t>útil</w:t>
            </w:r>
            <w:r w:rsidRPr="00A33774">
              <w:rPr>
                <w:lang w:val="es-ES_tradnl"/>
              </w:rPr>
              <w:t xml:space="preserve"> que cumple o excede la expectativa del usuario. )</w:t>
            </w:r>
          </w:p>
        </w:tc>
      </w:tr>
    </w:tbl>
    <w:p w14:paraId="1D52202D" w14:textId="77777777" w:rsidR="00C713BE" w:rsidRPr="00A33774" w:rsidRDefault="00C713BE">
      <w:pPr>
        <w:pStyle w:val="Cue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200" w:after="100"/>
        <w:rPr>
          <w:rFonts w:ascii="Times New Roman" w:hAnsi="Times New Roman"/>
          <w:szCs w:val="24"/>
        </w:rPr>
      </w:pPr>
    </w:p>
    <w:p w14:paraId="72A920CE" w14:textId="6EA3EA2F" w:rsidR="00C713BE" w:rsidRPr="00A33774" w:rsidRDefault="00C430D3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  <w:r w:rsidRPr="00A33774">
        <w:rPr>
          <w:rFonts w:ascii="Times New Roman" w:hAnsi="Times New Roman"/>
          <w:sz w:val="24"/>
          <w:szCs w:val="24"/>
        </w:rPr>
        <w:t xml:space="preserve">Aspectos </w:t>
      </w:r>
      <w:r w:rsidR="00C713BE" w:rsidRPr="00A33774">
        <w:rPr>
          <w:rFonts w:ascii="Times New Roman" w:hAnsi="Times New Roman"/>
          <w:sz w:val="24"/>
          <w:szCs w:val="24"/>
        </w:rPr>
        <w:t>generales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309"/>
        <w:gridCol w:w="1306"/>
      </w:tblGrid>
      <w:tr w:rsidR="00C713BE" w:rsidRPr="00A33774" w14:paraId="51F4D504" w14:textId="77777777" w:rsidTr="00A735DB">
        <w:trPr>
          <w:cantSplit/>
          <w:trHeight w:val="240"/>
          <w:tblHeader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C8375" w14:textId="77777777" w:rsidR="00C713BE" w:rsidRPr="00A33774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Generales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C0CD3" w14:textId="77777777" w:rsidR="00C713BE" w:rsidRPr="00A33774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A33774" w14:paraId="58E8037B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CD68A" w14:textId="40C86219" w:rsidR="00C713BE" w:rsidRPr="00A33774" w:rsidRDefault="00C713BE" w:rsidP="00A735D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 xml:space="preserve">¿Cuáles son los objetivos del sitio web?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F4F09" w14:textId="4C0AFB25" w:rsidR="00C713BE" w:rsidRPr="00A33774" w:rsidRDefault="00372B54" w:rsidP="00372B54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A33774" w14:paraId="32AFD386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A5F39" w14:textId="6268243C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¿Los contenidos y servicios que ofrece</w:t>
            </w:r>
            <w:r w:rsidR="00A735DB" w:rsidRPr="00A33774">
              <w:rPr>
                <w:rFonts w:ascii="Times New Roman" w:hAnsi="Times New Roman"/>
                <w:szCs w:val="24"/>
              </w:rPr>
              <w:t>n</w:t>
            </w:r>
            <w:r w:rsidRPr="00A33774">
              <w:rPr>
                <w:rFonts w:ascii="Times New Roman" w:hAnsi="Times New Roman"/>
                <w:szCs w:val="24"/>
              </w:rPr>
              <w:t xml:space="preserve"> se corresponden con esos objetivos?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3E9DE" w14:textId="6BF64E1C" w:rsidR="00C713BE" w:rsidRPr="00A33774" w:rsidRDefault="00BF2C3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A33774" w14:paraId="506E2A53" w14:textId="77777777" w:rsidTr="00A735DB">
        <w:trPr>
          <w:cantSplit/>
          <w:trHeight w:val="48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887C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¿Tiene una URL correcta, clara y fácil de recordar? ¿Y las URL de sus páginas internas? ¿Son claras y permanentes?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AB77D" w14:textId="470385BE" w:rsidR="00C713BE" w:rsidRPr="00A33774" w:rsidRDefault="00BF2C3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33774" w14:paraId="4582936A" w14:textId="77777777" w:rsidTr="00A735DB">
        <w:trPr>
          <w:cantSplit/>
          <w:trHeight w:val="48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A8BEB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¿Muestra de forma precisa y completa qué contenidos o servicios ofrece realmente el sitio web?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68114" w14:textId="6D2EA150" w:rsidR="00C713BE" w:rsidRPr="00A33774" w:rsidRDefault="00BF2C3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33774" w14:paraId="353BD43F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E175C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¿La estructura general del sitio web está orientada al usuario?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2F3B2" w14:textId="631F7005" w:rsidR="00C713BE" w:rsidRPr="00A33774" w:rsidRDefault="00BF2C3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33774" w14:paraId="2F0C395F" w14:textId="77777777" w:rsidTr="00A735DB">
        <w:trPr>
          <w:cantSplit/>
          <w:trHeight w:val="48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A53E5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 xml:space="preserve">¿El look &amp; </w:t>
            </w:r>
            <w:proofErr w:type="spellStart"/>
            <w:r w:rsidRPr="00A33774">
              <w:rPr>
                <w:rFonts w:ascii="Times New Roman" w:hAnsi="Times New Roman"/>
                <w:szCs w:val="24"/>
              </w:rPr>
              <w:t>feel</w:t>
            </w:r>
            <w:proofErr w:type="spellEnd"/>
            <w:r w:rsidRPr="00A33774">
              <w:rPr>
                <w:rFonts w:ascii="Times New Roman" w:hAnsi="Times New Roman"/>
                <w:szCs w:val="24"/>
              </w:rPr>
              <w:t xml:space="preserve"> general se corresponde con los objetivos, características, contenidos y servicios del sitio web?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15E51" w14:textId="481966BA" w:rsidR="00C713BE" w:rsidRPr="00A33774" w:rsidRDefault="00BF2C3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A33774" w14:paraId="4AF377BF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1B33A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¿Es coherente el diseño general del sitio web?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57702" w14:textId="1186D187" w:rsidR="00C713BE" w:rsidRPr="00A33774" w:rsidRDefault="00BF2C3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A33774" w14:paraId="365823E3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5BA11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¿Es reconocible el diseño general del sitio web?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1CA9" w14:textId="7C20E75B" w:rsidR="00C713BE" w:rsidRPr="00A33774" w:rsidRDefault="00BF2C3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33774" w14:paraId="1F4541B4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5808C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¿El sitio web se actualiza periódicamente? ¿Indica cuándo se actualiza?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17DD5" w14:textId="03FC9332" w:rsidR="00C713BE" w:rsidRPr="00A33774" w:rsidRDefault="00A33774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33774" w14:paraId="104C576B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64A64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A33774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0BA6B" w14:textId="475815B1" w:rsidR="00C713BE" w:rsidRPr="00A33774" w:rsidRDefault="00A33774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41 de 45</w:t>
            </w:r>
          </w:p>
        </w:tc>
      </w:tr>
      <w:tr w:rsidR="00C713BE" w:rsidRPr="00A33774" w14:paraId="134D33E0" w14:textId="77777777" w:rsidTr="00A735DB">
        <w:trPr>
          <w:cantSplit/>
          <w:trHeight w:val="240"/>
          <w:tblHeader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24E5B" w14:textId="77777777" w:rsidR="00C713BE" w:rsidRPr="00A33774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Identidad e información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4D286" w14:textId="77777777" w:rsidR="00C713BE" w:rsidRPr="00A33774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A33774" w14:paraId="0FFAD1A1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BE002" w14:textId="77777777" w:rsidR="00C713BE" w:rsidRPr="00A33774" w:rsidRDefault="00C713BE" w:rsidP="00081C2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 xml:space="preserve">¿Se muestra claramente la identidad de la </w:t>
            </w:r>
            <w:r w:rsidR="00081C27" w:rsidRPr="00A33774">
              <w:rPr>
                <w:rFonts w:ascii="Times New Roman" w:hAnsi="Times New Roman"/>
                <w:szCs w:val="24"/>
              </w:rPr>
              <w:t>organización</w:t>
            </w:r>
            <w:r w:rsidRPr="00A33774">
              <w:rPr>
                <w:rFonts w:ascii="Times New Roman" w:hAnsi="Times New Roman"/>
                <w:szCs w:val="24"/>
              </w:rPr>
              <w:t xml:space="preserve"> a través de todas las páginas?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D7915" w14:textId="15587A8F" w:rsidR="00C713BE" w:rsidRPr="00A33774" w:rsidRDefault="00BF2C3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33774" w14:paraId="565C13A8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8CD67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 xml:space="preserve">El logotipo, ¿es </w:t>
            </w:r>
            <w:proofErr w:type="spellStart"/>
            <w:r w:rsidRPr="00A33774">
              <w:rPr>
                <w:rFonts w:ascii="Times New Roman" w:hAnsi="Times New Roman"/>
                <w:szCs w:val="24"/>
              </w:rPr>
              <w:t>signiﬁcativo</w:t>
            </w:r>
            <w:proofErr w:type="spellEnd"/>
            <w:r w:rsidRPr="00A33774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A33774">
              <w:rPr>
                <w:rFonts w:ascii="Times New Roman" w:hAnsi="Times New Roman"/>
                <w:szCs w:val="24"/>
              </w:rPr>
              <w:t>identiﬁcable</w:t>
            </w:r>
            <w:proofErr w:type="spellEnd"/>
            <w:r w:rsidRPr="00A33774">
              <w:rPr>
                <w:rFonts w:ascii="Times New Roman" w:hAnsi="Times New Roman"/>
                <w:szCs w:val="24"/>
              </w:rPr>
              <w:t xml:space="preserve"> y </w:t>
            </w:r>
            <w:proofErr w:type="spellStart"/>
            <w:r w:rsidRPr="00A33774">
              <w:rPr>
                <w:rFonts w:ascii="Times New Roman" w:hAnsi="Times New Roman"/>
                <w:szCs w:val="24"/>
              </w:rPr>
              <w:t>suﬁcientemente</w:t>
            </w:r>
            <w:proofErr w:type="spellEnd"/>
            <w:r w:rsidRPr="00A33774">
              <w:rPr>
                <w:rFonts w:ascii="Times New Roman" w:hAnsi="Times New Roman"/>
                <w:szCs w:val="24"/>
              </w:rPr>
              <w:t xml:space="preserve"> visible?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CBFF0" w14:textId="7E627405" w:rsidR="00C713BE" w:rsidRPr="00A33774" w:rsidRDefault="00BF2C3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33774" w14:paraId="339D6025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AFA16" w14:textId="77777777" w:rsidR="00C713BE" w:rsidRPr="00A33774" w:rsidRDefault="00C713BE" w:rsidP="00081C2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 xml:space="preserve">El eslogan o </w:t>
            </w:r>
            <w:proofErr w:type="spellStart"/>
            <w:r w:rsidRPr="00A33774">
              <w:rPr>
                <w:rFonts w:ascii="Times New Roman" w:hAnsi="Times New Roman"/>
                <w:i/>
                <w:szCs w:val="24"/>
              </w:rPr>
              <w:t>tagline</w:t>
            </w:r>
            <w:proofErr w:type="spellEnd"/>
            <w:r w:rsidRPr="00A33774">
              <w:rPr>
                <w:rFonts w:ascii="Times New Roman" w:hAnsi="Times New Roman"/>
                <w:szCs w:val="24"/>
              </w:rPr>
              <w:t xml:space="preserve">, ¿expresa realmente qué es la </w:t>
            </w:r>
            <w:r w:rsidR="00081C27" w:rsidRPr="00A33774">
              <w:rPr>
                <w:rFonts w:ascii="Times New Roman" w:hAnsi="Times New Roman"/>
                <w:szCs w:val="24"/>
              </w:rPr>
              <w:t>entidad</w:t>
            </w:r>
            <w:r w:rsidRPr="00A33774">
              <w:rPr>
                <w:rFonts w:ascii="Times New Roman" w:hAnsi="Times New Roman"/>
                <w:szCs w:val="24"/>
              </w:rPr>
              <w:t xml:space="preserve"> y qué servicios ofrece?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8E09B" w14:textId="2209ED3D" w:rsidR="00C713BE" w:rsidRPr="00A33774" w:rsidRDefault="00BF2C3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713BE" w:rsidRPr="00A33774" w14:paraId="53F5207A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ACC46" w14:textId="77777777" w:rsidR="00C713BE" w:rsidRPr="00A33774" w:rsidRDefault="00C713BE" w:rsidP="00081C2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 xml:space="preserve">¿Se proporciona mecanismos para ponerse en contacto con la </w:t>
            </w:r>
            <w:r w:rsidR="00081C27" w:rsidRPr="00A33774">
              <w:rPr>
                <w:rFonts w:ascii="Times New Roman" w:hAnsi="Times New Roman"/>
                <w:szCs w:val="24"/>
              </w:rPr>
              <w:t>entidad</w:t>
            </w:r>
            <w:r w:rsidRPr="00A33774">
              <w:rPr>
                <w:rFonts w:ascii="Times New Roman" w:hAnsi="Times New Roman"/>
                <w:szCs w:val="24"/>
              </w:rPr>
              <w:t>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B7C1C" w14:textId="71DEF5BA" w:rsidR="00C713BE" w:rsidRPr="00A33774" w:rsidRDefault="00BF2C3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33774" w14:paraId="3A954279" w14:textId="77777777" w:rsidTr="00A735DB">
        <w:trPr>
          <w:cantSplit/>
          <w:trHeight w:val="48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EE95" w14:textId="40EF577E" w:rsidR="00C713BE" w:rsidRPr="00A33774" w:rsidRDefault="00C713BE" w:rsidP="000E4FA6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 xml:space="preserve">En </w:t>
            </w:r>
            <w:r w:rsidR="000E4FA6" w:rsidRPr="00A33774">
              <w:rPr>
                <w:rFonts w:ascii="Times New Roman" w:hAnsi="Times New Roman"/>
                <w:szCs w:val="24"/>
              </w:rPr>
              <w:t xml:space="preserve">los proyectos, </w:t>
            </w:r>
            <w:r w:rsidRPr="00A33774">
              <w:rPr>
                <w:rFonts w:ascii="Times New Roman" w:hAnsi="Times New Roman"/>
                <w:szCs w:val="24"/>
              </w:rPr>
              <w:t>¿se muestra claramente información sobre el autor, fuentes y fechas de creación y revisión del documento?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FBFFD" w14:textId="1185E618" w:rsidR="00C713BE" w:rsidRPr="00A33774" w:rsidRDefault="00BF2C3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A33774" w14:paraId="242F5244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3F5A6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A33774">
              <w:rPr>
                <w:rFonts w:ascii="Times New Roman" w:hAnsi="Times New Roman"/>
                <w:b/>
                <w:szCs w:val="24"/>
              </w:rPr>
              <w:lastRenderedPageBreak/>
              <w:t>TOTAL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3A509" w14:textId="012AD53E" w:rsidR="00C713BE" w:rsidRPr="00A33774" w:rsidRDefault="000C7393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20</w:t>
            </w:r>
            <w:r w:rsidR="00A33774" w:rsidRPr="00A33774">
              <w:rPr>
                <w:rFonts w:ascii="Times New Roman" w:hAnsi="Times New Roman"/>
                <w:szCs w:val="24"/>
              </w:rPr>
              <w:t xml:space="preserve"> de 25</w:t>
            </w:r>
          </w:p>
        </w:tc>
      </w:tr>
      <w:tr w:rsidR="00C713BE" w:rsidRPr="00A33774" w14:paraId="504A36F1" w14:textId="77777777" w:rsidTr="00A735DB">
        <w:trPr>
          <w:cantSplit/>
          <w:trHeight w:val="240"/>
          <w:tblHeader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3C841" w14:textId="77777777" w:rsidR="00C713BE" w:rsidRPr="00A33774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Lenguaje y redacción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63F60" w14:textId="77777777" w:rsidR="00C713BE" w:rsidRPr="00A33774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A33774" w14:paraId="06A4F109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A9910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¿El sitio web habla el mismo lenguaje que sus usuarios?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EC8A9" w14:textId="34918AD7" w:rsidR="00C713BE" w:rsidRPr="00A33774" w:rsidRDefault="008B738A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33774" w14:paraId="16088101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FA07E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¿Emplea un lenguaje claro y conciso?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BA6B" w14:textId="51BF57A1" w:rsidR="00C713BE" w:rsidRPr="00A33774" w:rsidRDefault="008B738A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33774" w14:paraId="1E805DAF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9B20B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¿Es amigable, familiar y cercano?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0300E" w14:textId="502EE9DA" w:rsidR="00C713BE" w:rsidRPr="00A33774" w:rsidRDefault="008B738A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33774" w14:paraId="10349687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7895B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A33774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D4B0B" w14:textId="6F912404" w:rsidR="00C713BE" w:rsidRPr="00A33774" w:rsidRDefault="000C7393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C713BE" w:rsidRPr="00A33774" w14:paraId="4206D4E1" w14:textId="77777777" w:rsidTr="00A735DB">
        <w:trPr>
          <w:cantSplit/>
          <w:trHeight w:val="240"/>
          <w:tblHeader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F6EFE" w14:textId="77777777" w:rsidR="00C713BE" w:rsidRPr="00A33774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Rotulado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1E339" w14:textId="77777777" w:rsidR="00C713BE" w:rsidRPr="00A33774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A33774" w14:paraId="5AB10349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1870B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 xml:space="preserve">Los rótulos, ¿son </w:t>
            </w:r>
            <w:proofErr w:type="spellStart"/>
            <w:r w:rsidRPr="00A33774">
              <w:rPr>
                <w:rFonts w:ascii="Times New Roman" w:hAnsi="Times New Roman"/>
                <w:szCs w:val="24"/>
              </w:rPr>
              <w:t>signiﬁcativos</w:t>
            </w:r>
            <w:proofErr w:type="spellEnd"/>
            <w:r w:rsidRPr="00A33774">
              <w:rPr>
                <w:rFonts w:ascii="Times New Roman" w:hAnsi="Times New Roman"/>
                <w:szCs w:val="24"/>
              </w:rPr>
              <w:t>?</w:t>
            </w:r>
            <w:r w:rsidR="00413295" w:rsidRPr="00A33774">
              <w:rPr>
                <w:rFonts w:ascii="Times New Roman" w:hAnsi="Times New Roman"/>
                <w:szCs w:val="24"/>
              </w:rPr>
              <w:t xml:space="preserve"> (Los </w:t>
            </w:r>
            <w:r w:rsidR="00D43B69" w:rsidRPr="00A33774">
              <w:rPr>
                <w:rFonts w:ascii="Times New Roman" w:hAnsi="Times New Roman"/>
                <w:szCs w:val="24"/>
              </w:rPr>
              <w:t>rótulos</w:t>
            </w:r>
            <w:r w:rsidR="00413295" w:rsidRPr="00A33774">
              <w:rPr>
                <w:rFonts w:ascii="Times New Roman" w:hAnsi="Times New Roman"/>
                <w:szCs w:val="24"/>
              </w:rPr>
              <w:t xml:space="preserve"> son los textos de ayuda que se cargan como </w:t>
            </w:r>
            <w:r w:rsidR="00D43B69" w:rsidRPr="00A33774">
              <w:rPr>
                <w:rFonts w:ascii="Times New Roman" w:hAnsi="Times New Roman"/>
                <w:szCs w:val="24"/>
              </w:rPr>
              <w:t>mini ventanas</w:t>
            </w:r>
            <w:r w:rsidR="00413295" w:rsidRPr="00A33774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67986" w14:textId="2CF84CDF" w:rsidR="00C713BE" w:rsidRPr="00A33774" w:rsidRDefault="008B738A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713BE" w:rsidRPr="00A33774" w14:paraId="6EF51884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7E9D6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 xml:space="preserve">El título de las páginas, ¿es correcto? ¿ha sido </w:t>
            </w:r>
            <w:proofErr w:type="spellStart"/>
            <w:r w:rsidRPr="00A33774">
              <w:rPr>
                <w:rFonts w:ascii="Times New Roman" w:hAnsi="Times New Roman"/>
                <w:szCs w:val="24"/>
              </w:rPr>
              <w:t>planiﬁcado</w:t>
            </w:r>
            <w:proofErr w:type="spellEnd"/>
            <w:r w:rsidRPr="00A33774">
              <w:rPr>
                <w:rFonts w:ascii="Times New Roman" w:hAnsi="Times New Roman"/>
                <w:szCs w:val="24"/>
              </w:rPr>
              <w:t>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28F03" w14:textId="32CE3C9E" w:rsidR="00C713BE" w:rsidRPr="00A33774" w:rsidRDefault="008B738A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33774" w14:paraId="2D46A098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A6328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A33774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AE241" w14:textId="3979C333" w:rsidR="00C713BE" w:rsidRPr="00A33774" w:rsidRDefault="000C7393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6</w:t>
            </w:r>
            <w:r w:rsidR="00A33774" w:rsidRPr="00A33774">
              <w:rPr>
                <w:rFonts w:ascii="Times New Roman" w:hAnsi="Times New Roman"/>
                <w:szCs w:val="24"/>
              </w:rPr>
              <w:t xml:space="preserve"> de 15</w:t>
            </w:r>
          </w:p>
        </w:tc>
      </w:tr>
    </w:tbl>
    <w:p w14:paraId="767C92E0" w14:textId="77777777" w:rsidR="000E4FA6" w:rsidRPr="00A33774" w:rsidRDefault="000E4FA6">
      <w:pPr>
        <w:pStyle w:val="Cue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200" w:after="100"/>
        <w:rPr>
          <w:rFonts w:ascii="Times New Roman" w:hAnsi="Times New Roman"/>
          <w:szCs w:val="24"/>
        </w:rPr>
      </w:pPr>
    </w:p>
    <w:tbl>
      <w:tblPr>
        <w:tblW w:w="9759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289"/>
        <w:gridCol w:w="1470"/>
      </w:tblGrid>
      <w:tr w:rsidR="00C713BE" w:rsidRPr="00A33774" w14:paraId="21169F73" w14:textId="77777777" w:rsidTr="00B069F2">
        <w:trPr>
          <w:cantSplit/>
          <w:trHeight w:val="9"/>
          <w:tblHeader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1738D" w14:textId="77777777" w:rsidR="00C713BE" w:rsidRPr="00A33774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Estructura y navegación</w:t>
            </w:r>
          </w:p>
          <w:p w14:paraId="3FBAD53E" w14:textId="77777777" w:rsidR="00C10ABA" w:rsidRPr="00A33774" w:rsidRDefault="00C10ABA" w:rsidP="00C10ABA">
            <w:pPr>
              <w:pStyle w:val="Cuerp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39060" w14:textId="77777777" w:rsidR="00C713BE" w:rsidRPr="00A33774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A33774" w14:paraId="4F2EAFC2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FB9E4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La estructura de organización y navegación, ¿es la más adecuada?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B6C18" w14:textId="4CA9C7D3" w:rsidR="00C713BE" w:rsidRPr="00A33774" w:rsidRDefault="008B738A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A33774" w14:paraId="048F4A68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32EB9" w14:textId="17552FD4" w:rsidR="00C713BE" w:rsidRPr="00A33774" w:rsidRDefault="00C713BE" w:rsidP="00A735D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 xml:space="preserve">¿Los enlaces son fácilmente reconocibles como tales?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444C8" w14:textId="2863C810" w:rsidR="00C713BE" w:rsidRPr="00A33774" w:rsidRDefault="008B738A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33774" w14:paraId="0960DFA0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62F88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En menús de navegación, ¿se ha controlado el número de elementos y de términos por elemento para no producir sobrecarga memorística?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38C6" w14:textId="16FEE28F" w:rsidR="00C713BE" w:rsidRPr="00A33774" w:rsidRDefault="008B738A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33774" w14:paraId="04E4D3F1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FC50E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¿Es predecible la respuesta del sistema antes de hacer clic sobre el enlace?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79250" w14:textId="4B464C22" w:rsidR="00C713BE" w:rsidRPr="00A33774" w:rsidRDefault="008B738A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33774" w14:paraId="362CE509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385F6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¿Se ha controlado que no haya enlaces que no llevan a ningún sitio?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71E28" w14:textId="62E3996E" w:rsidR="00C713BE" w:rsidRPr="00A33774" w:rsidRDefault="008B738A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33774" w14:paraId="24E33C7C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A1769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¿Se ha evitado la redundancia de enlaces?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10895" w14:textId="5081EC13" w:rsidR="00C713BE" w:rsidRPr="00A33774" w:rsidRDefault="008B738A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33F97" w:rsidRPr="00A33774" w14:paraId="2D9E4C27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CD869" w14:textId="2CDC31FC" w:rsidR="00C33F97" w:rsidRPr="00A33774" w:rsidRDefault="00C33F9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 xml:space="preserve">¿La caja de texto es lo </w:t>
            </w:r>
            <w:proofErr w:type="spellStart"/>
            <w:r w:rsidRPr="00A33774">
              <w:rPr>
                <w:rFonts w:ascii="Times New Roman" w:hAnsi="Times New Roman"/>
                <w:szCs w:val="24"/>
              </w:rPr>
              <w:t>suﬁcientemente</w:t>
            </w:r>
            <w:proofErr w:type="spellEnd"/>
            <w:r w:rsidRPr="00A33774">
              <w:rPr>
                <w:rFonts w:ascii="Times New Roman" w:hAnsi="Times New Roman"/>
                <w:szCs w:val="24"/>
              </w:rPr>
              <w:t xml:space="preserve"> ancha?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70F2E" w14:textId="234A69F3" w:rsidR="00C33F97" w:rsidRPr="00A33774" w:rsidRDefault="008B738A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A33774" w14:paraId="715B7CDA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071D4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A33774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BC183" w14:textId="51C137D2" w:rsidR="00C713BE" w:rsidRPr="00A33774" w:rsidRDefault="000C7393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31</w:t>
            </w:r>
            <w:r w:rsidR="00A33774" w:rsidRPr="00A33774">
              <w:rPr>
                <w:rFonts w:ascii="Times New Roman" w:hAnsi="Times New Roman"/>
                <w:szCs w:val="24"/>
              </w:rPr>
              <w:t xml:space="preserve"> de 40</w:t>
            </w:r>
          </w:p>
        </w:tc>
      </w:tr>
      <w:tr w:rsidR="00C713BE" w:rsidRPr="00A33774" w14:paraId="29099AE0" w14:textId="77777777" w:rsidTr="00B069F2">
        <w:trPr>
          <w:cantSplit/>
          <w:trHeight w:val="9"/>
          <w:tblHeader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1B539" w14:textId="087C05AA" w:rsidR="00C713BE" w:rsidRPr="00A33774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proofErr w:type="spellStart"/>
            <w:r w:rsidRPr="00A33774">
              <w:rPr>
                <w:rFonts w:ascii="Times New Roman" w:hAnsi="Times New Roman"/>
                <w:szCs w:val="24"/>
              </w:rPr>
              <w:t>Layout</w:t>
            </w:r>
            <w:proofErr w:type="spellEnd"/>
            <w:r w:rsidRPr="00A33774">
              <w:rPr>
                <w:rFonts w:ascii="Times New Roman" w:hAnsi="Times New Roman"/>
                <w:szCs w:val="24"/>
              </w:rPr>
              <w:t xml:space="preserve"> de la página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239A0" w14:textId="77777777" w:rsidR="00C713BE" w:rsidRPr="00A33774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A33774" w14:paraId="2231C0E3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73E7E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¿Se aprovechan las zonas de alta jerarquía informativa de la página para contenidos de mayor relevancia?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54DAE" w14:textId="78CF48F8" w:rsidR="00C713BE" w:rsidRPr="00A33774" w:rsidRDefault="008B738A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33774" w14:paraId="51BC7D48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1928A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¿Se ha evitado la sobrecarga informativa?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F9C50" w14:textId="432F4D0D" w:rsidR="00C713BE" w:rsidRPr="00A33774" w:rsidRDefault="008B738A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C713BE" w:rsidRPr="00A33774" w14:paraId="7629C2E7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F134A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¿Es una interfaz limpia, sin ruido visual?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3D973" w14:textId="08ABC86A" w:rsidR="00C713BE" w:rsidRPr="00A33774" w:rsidRDefault="008B738A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A33774" w14:paraId="58863538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7059D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¿Existen zonas en "blanco" entre los objetos informativos de la página para poder descansar la vista?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F2EE0" w14:textId="41343212" w:rsidR="00C713BE" w:rsidRPr="00A33774" w:rsidRDefault="008B738A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C713BE" w:rsidRPr="00A33774" w14:paraId="3FAB7FD0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8A20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lastRenderedPageBreak/>
              <w:t>¿Se hace un uso correcto del espacio visual de la página?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3ACDD" w14:textId="0A71B2C9" w:rsidR="00C713BE" w:rsidRPr="00A33774" w:rsidRDefault="008B738A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A33774" w14:paraId="07307778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A3A63" w14:textId="59FF03CD" w:rsidR="00A33774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¿Se ha controlado la longitud de página?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4716E" w14:textId="77777777" w:rsidR="00C713BE" w:rsidRPr="00A33774" w:rsidRDefault="008B738A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5</w:t>
            </w:r>
          </w:p>
          <w:p w14:paraId="67705623" w14:textId="77777777" w:rsidR="00A33774" w:rsidRPr="00A33774" w:rsidRDefault="00A33774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</w:p>
          <w:p w14:paraId="646EBC08" w14:textId="46E47F1E" w:rsidR="00A33774" w:rsidRPr="00A33774" w:rsidRDefault="00A33774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C713BE" w:rsidRPr="00A33774" w14:paraId="2119A278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F408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A33774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5D503" w14:textId="4642BAAE" w:rsidR="00C713BE" w:rsidRPr="00A33774" w:rsidRDefault="000C7393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22</w:t>
            </w:r>
            <w:r w:rsidR="00A33774">
              <w:rPr>
                <w:rFonts w:ascii="Times New Roman" w:hAnsi="Times New Roman"/>
                <w:szCs w:val="24"/>
              </w:rPr>
              <w:t xml:space="preserve"> de 30</w:t>
            </w:r>
          </w:p>
        </w:tc>
      </w:tr>
      <w:tr w:rsidR="00C713BE" w:rsidRPr="00A33774" w14:paraId="161DA23A" w14:textId="77777777" w:rsidTr="00B069F2">
        <w:trPr>
          <w:cantSplit/>
          <w:trHeight w:val="9"/>
          <w:tblHeader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A88EB" w14:textId="77777777" w:rsidR="00C713BE" w:rsidRPr="00A33774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Búsqueda (en caso de ser necesaria)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38978" w14:textId="77777777" w:rsidR="00C713BE" w:rsidRPr="00A33774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A33774" w14:paraId="39E58CDB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5588D" w14:textId="70F087F5" w:rsidR="00C713BE" w:rsidRPr="00A33774" w:rsidRDefault="00C713BE" w:rsidP="00C33F9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 xml:space="preserve">¿Se encuentra fácilmente </w:t>
            </w:r>
            <w:r w:rsidR="00C33F97" w:rsidRPr="00A33774">
              <w:rPr>
                <w:rFonts w:ascii="Times New Roman" w:hAnsi="Times New Roman"/>
                <w:szCs w:val="24"/>
              </w:rPr>
              <w:t>la información</w:t>
            </w:r>
            <w:r w:rsidRPr="00A33774">
              <w:rPr>
                <w:rFonts w:ascii="Times New Roman" w:hAnsi="Times New Roman"/>
                <w:szCs w:val="24"/>
              </w:rPr>
              <w:t>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2C5A8" w14:textId="3E02D92E" w:rsidR="00C713BE" w:rsidRPr="00A33774" w:rsidRDefault="008B738A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A33774" w:rsidRPr="00A33774" w14:paraId="1BD332A0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41C4" w14:textId="617A5767" w:rsidR="00A33774" w:rsidRPr="00A33774" w:rsidRDefault="00A33774" w:rsidP="00A33774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A33774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8EA59" w14:textId="6BA1E7F7" w:rsidR="00A33774" w:rsidRPr="00A33774" w:rsidRDefault="00A33774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A33774" w14:paraId="50D962B5" w14:textId="77777777" w:rsidTr="00B069F2">
        <w:trPr>
          <w:cantSplit/>
          <w:trHeight w:val="9"/>
          <w:tblHeader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548C3" w14:textId="77777777" w:rsidR="00C713BE" w:rsidRPr="00A33774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Elementos multimedia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5465F" w14:textId="77777777" w:rsidR="00C713BE" w:rsidRPr="00A33774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A33774" w14:paraId="629AEE9C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C9C70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¿Las fotografías están bien recortadas? ¿son comprensibles? ¿se ha cuidado su resolución?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47A1" w14:textId="0E527D4D" w:rsidR="00C713BE" w:rsidRPr="00A33774" w:rsidRDefault="008B738A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33774" w14:paraId="02F748C7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220BD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¿El uso de imágenes o animaciones proporciona algún tipo de valor añadido?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ED7BE" w14:textId="0D9DA04F" w:rsidR="00C713BE" w:rsidRPr="00A33774" w:rsidRDefault="008B738A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33774" w14:paraId="3D2819BB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FA8F9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¿Se ha evitado el uso de animaciones cíclicas?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24403" w14:textId="731BA60D" w:rsidR="00C713BE" w:rsidRPr="00A33774" w:rsidRDefault="008B738A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33774" w14:paraId="7884E35C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FF153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A33774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9E78D" w14:textId="7AEE551A" w:rsidR="00C713BE" w:rsidRPr="00A33774" w:rsidRDefault="000C7393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1</w:t>
            </w:r>
            <w:r w:rsidR="00A33774">
              <w:rPr>
                <w:rFonts w:ascii="Times New Roman" w:hAnsi="Times New Roman"/>
                <w:szCs w:val="24"/>
              </w:rPr>
              <w:t>5 de 15</w:t>
            </w:r>
          </w:p>
        </w:tc>
      </w:tr>
      <w:tr w:rsidR="00C713BE" w:rsidRPr="00A33774" w14:paraId="6CFCB25A" w14:textId="77777777" w:rsidTr="00B069F2">
        <w:trPr>
          <w:cantSplit/>
          <w:trHeight w:val="9"/>
          <w:tblHeader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34A24" w14:textId="3CC14BBD" w:rsidR="00C713BE" w:rsidRPr="00A33774" w:rsidRDefault="00C33F97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Contáctanos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01B87" w14:textId="77777777" w:rsidR="00C713BE" w:rsidRPr="00A33774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A33774" w14:paraId="706408DB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31C42" w14:textId="0507049C" w:rsidR="00C713BE" w:rsidRPr="00A33774" w:rsidRDefault="00C713BE" w:rsidP="00C33F9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 xml:space="preserve">Si posee una sección de </w:t>
            </w:r>
            <w:r w:rsidR="00C33F97" w:rsidRPr="00A33774">
              <w:rPr>
                <w:rFonts w:ascii="Times New Roman" w:hAnsi="Times New Roman"/>
                <w:szCs w:val="24"/>
              </w:rPr>
              <w:t>Contáctanos</w:t>
            </w:r>
            <w:r w:rsidRPr="00A33774">
              <w:rPr>
                <w:rFonts w:ascii="Times New Roman" w:hAnsi="Times New Roman"/>
                <w:szCs w:val="24"/>
              </w:rPr>
              <w:t>, ¿Es verdaderamente necesaria?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FE9AA" w14:textId="06BE3923" w:rsidR="00C713BE" w:rsidRPr="00A33774" w:rsidRDefault="008B738A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33774" w14:paraId="00267A77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49B31" w14:textId="27DC4A97" w:rsidR="00C713BE" w:rsidRPr="00A33774" w:rsidRDefault="00C713BE" w:rsidP="00C33F9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 xml:space="preserve">El enlace a la sección de </w:t>
            </w:r>
            <w:r w:rsidR="00C33F97" w:rsidRPr="00A33774">
              <w:rPr>
                <w:rFonts w:ascii="Times New Roman" w:hAnsi="Times New Roman"/>
                <w:szCs w:val="24"/>
              </w:rPr>
              <w:t>Contáctanos</w:t>
            </w:r>
            <w:r w:rsidRPr="00A33774">
              <w:rPr>
                <w:rFonts w:ascii="Times New Roman" w:hAnsi="Times New Roman"/>
                <w:szCs w:val="24"/>
              </w:rPr>
              <w:t>, ¿está colocado en una zona visible?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2745A" w14:textId="4AA2A34B" w:rsidR="00C713BE" w:rsidRPr="00A33774" w:rsidRDefault="008B738A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33774" w14:paraId="47A1F042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7B4D2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A33774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0D2BF" w14:textId="557F3331" w:rsidR="00C713BE" w:rsidRPr="00A33774" w:rsidRDefault="000C7393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10</w:t>
            </w:r>
            <w:r w:rsidR="00A33774">
              <w:rPr>
                <w:rFonts w:ascii="Times New Roman" w:hAnsi="Times New Roman"/>
                <w:szCs w:val="24"/>
              </w:rPr>
              <w:t xml:space="preserve"> de 10</w:t>
            </w:r>
          </w:p>
        </w:tc>
      </w:tr>
      <w:tr w:rsidR="00C713BE" w:rsidRPr="00A33774" w14:paraId="7BD1A598" w14:textId="77777777" w:rsidTr="00B069F2">
        <w:trPr>
          <w:cantSplit/>
          <w:trHeight w:val="9"/>
          <w:tblHeader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AEC05" w14:textId="77777777" w:rsidR="00C713BE" w:rsidRPr="00A33774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Accesibilidad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D3FB4" w14:textId="77777777" w:rsidR="00C713BE" w:rsidRPr="00A33774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A33774" w14:paraId="321755BD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A3D1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 xml:space="preserve">¿El tamaño de fuente se ha </w:t>
            </w:r>
            <w:proofErr w:type="spellStart"/>
            <w:r w:rsidRPr="00A33774">
              <w:rPr>
                <w:rFonts w:ascii="Times New Roman" w:hAnsi="Times New Roman"/>
                <w:szCs w:val="24"/>
              </w:rPr>
              <w:t>deﬁnido</w:t>
            </w:r>
            <w:proofErr w:type="spellEnd"/>
            <w:r w:rsidRPr="00A33774">
              <w:rPr>
                <w:rFonts w:ascii="Times New Roman" w:hAnsi="Times New Roman"/>
                <w:szCs w:val="24"/>
              </w:rPr>
              <w:t xml:space="preserve"> de forma relativa, o por lo menos, la fuente es lo </w:t>
            </w:r>
            <w:proofErr w:type="spellStart"/>
            <w:r w:rsidRPr="00A33774">
              <w:rPr>
                <w:rFonts w:ascii="Times New Roman" w:hAnsi="Times New Roman"/>
                <w:szCs w:val="24"/>
              </w:rPr>
              <w:t>suﬁcientemente</w:t>
            </w:r>
            <w:proofErr w:type="spellEnd"/>
            <w:r w:rsidRPr="00A33774">
              <w:rPr>
                <w:rFonts w:ascii="Times New Roman" w:hAnsi="Times New Roman"/>
                <w:szCs w:val="24"/>
              </w:rPr>
              <w:t xml:space="preserve"> grande como para no </w:t>
            </w:r>
            <w:proofErr w:type="spellStart"/>
            <w:r w:rsidRPr="00A33774">
              <w:rPr>
                <w:rFonts w:ascii="Times New Roman" w:hAnsi="Times New Roman"/>
                <w:szCs w:val="24"/>
              </w:rPr>
              <w:t>diﬁcultar</w:t>
            </w:r>
            <w:proofErr w:type="spellEnd"/>
            <w:r w:rsidRPr="00A33774">
              <w:rPr>
                <w:rFonts w:ascii="Times New Roman" w:hAnsi="Times New Roman"/>
                <w:szCs w:val="24"/>
              </w:rPr>
              <w:t xml:space="preserve"> la legibilidad del texto?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B5C78" w14:textId="5C5F5B32" w:rsidR="00C713BE" w:rsidRPr="00A33774" w:rsidRDefault="008B738A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33774" w14:paraId="1C0621B8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0DF3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 xml:space="preserve">¿El tipo de fuente, efectos </w:t>
            </w:r>
            <w:proofErr w:type="spellStart"/>
            <w:r w:rsidRPr="00A33774">
              <w:rPr>
                <w:rFonts w:ascii="Times New Roman" w:hAnsi="Times New Roman"/>
                <w:szCs w:val="24"/>
              </w:rPr>
              <w:t>tipográﬁcos</w:t>
            </w:r>
            <w:proofErr w:type="spellEnd"/>
            <w:r w:rsidRPr="00A33774">
              <w:rPr>
                <w:rFonts w:ascii="Times New Roman" w:hAnsi="Times New Roman"/>
                <w:szCs w:val="24"/>
              </w:rPr>
              <w:t>, ancho de línea y alineación empleados facilitan la lectura?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0F866" w14:textId="513A7D08" w:rsidR="00C713BE" w:rsidRPr="00A33774" w:rsidRDefault="008B738A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A33774" w14:paraId="32E505F2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86051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¿Existe un alto contraste entre el color de fuente y el fondo?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3E06A" w14:textId="4BDB7D03" w:rsidR="00C713BE" w:rsidRPr="00A33774" w:rsidRDefault="008B738A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A33774" w14:paraId="303BC5C2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CB708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¿Es compatible el sitio web con los diferentes navegadores? ¿se visualiza correctamente con diferentes resoluciones de pantalla?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66A61" w14:textId="3E57C584" w:rsidR="00C713BE" w:rsidRPr="00A33774" w:rsidRDefault="008B738A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33774" w14:paraId="6F31603C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E7800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 xml:space="preserve">¿Puede el usuario disfrutar de todos los contenidos del sitio web sin necesidad de tener que descargar e instalar </w:t>
            </w:r>
            <w:proofErr w:type="spellStart"/>
            <w:r w:rsidRPr="00A33774">
              <w:rPr>
                <w:rFonts w:ascii="Times New Roman" w:hAnsi="Times New Roman"/>
                <w:szCs w:val="24"/>
              </w:rPr>
              <w:t>plugins</w:t>
            </w:r>
            <w:proofErr w:type="spellEnd"/>
            <w:r w:rsidRPr="00A33774">
              <w:rPr>
                <w:rFonts w:ascii="Times New Roman" w:hAnsi="Times New Roman"/>
                <w:szCs w:val="24"/>
              </w:rPr>
              <w:t xml:space="preserve"> adicionales?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E4748" w14:textId="4841223C" w:rsidR="00C713BE" w:rsidRPr="00A33774" w:rsidRDefault="008B738A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33774" w14:paraId="16F59BA4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54808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A33774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95604" w14:textId="66A613D0" w:rsidR="00C713BE" w:rsidRPr="00A33774" w:rsidRDefault="000C7393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23</w:t>
            </w:r>
            <w:r w:rsidR="00A33774">
              <w:rPr>
                <w:rFonts w:ascii="Times New Roman" w:hAnsi="Times New Roman"/>
                <w:szCs w:val="24"/>
              </w:rPr>
              <w:t xml:space="preserve"> de 25</w:t>
            </w:r>
          </w:p>
        </w:tc>
      </w:tr>
      <w:tr w:rsidR="00C713BE" w:rsidRPr="00A33774" w14:paraId="2726BF78" w14:textId="77777777" w:rsidTr="00B069F2">
        <w:trPr>
          <w:cantSplit/>
          <w:trHeight w:val="9"/>
          <w:tblHeader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0A14B" w14:textId="77777777" w:rsidR="00C713BE" w:rsidRPr="00A33774" w:rsidRDefault="00160110" w:rsidP="00160110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lastRenderedPageBreak/>
              <w:t>Control y re</w:t>
            </w:r>
            <w:r w:rsidR="00C713BE" w:rsidRPr="00A33774">
              <w:rPr>
                <w:rFonts w:ascii="Times New Roman" w:hAnsi="Times New Roman"/>
                <w:szCs w:val="24"/>
              </w:rPr>
              <w:t>alimentación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8955D" w14:textId="77777777" w:rsidR="00C713BE" w:rsidRPr="00A33774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A33774" w14:paraId="79219814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C184B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¿Tiene el usuario todo el control sobre el interfaz?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CAEFA" w14:textId="05CB2401" w:rsidR="00C713BE" w:rsidRPr="00A33774" w:rsidRDefault="008B738A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33774" w14:paraId="5A760A54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260D7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¿Posee el usuario libertad para actuar?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A1289" w14:textId="5D30E36C" w:rsidR="00C713BE" w:rsidRPr="00A33774" w:rsidRDefault="008B738A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33774" w14:paraId="2B59DA16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13A37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A33774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35F5" w14:textId="03709D10" w:rsidR="00C713BE" w:rsidRPr="00A33774" w:rsidRDefault="000C7393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10</w:t>
            </w:r>
            <w:r w:rsidR="00A33774">
              <w:rPr>
                <w:rFonts w:ascii="Times New Roman" w:hAnsi="Times New Roman"/>
                <w:szCs w:val="24"/>
              </w:rPr>
              <w:t xml:space="preserve"> de 10</w:t>
            </w:r>
          </w:p>
        </w:tc>
      </w:tr>
    </w:tbl>
    <w:p w14:paraId="6156CA37" w14:textId="77777777" w:rsidR="000E4FA6" w:rsidRPr="00A33774" w:rsidRDefault="000E4FA6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</w:p>
    <w:p w14:paraId="59988C07" w14:textId="77777777" w:rsidR="000E4FA6" w:rsidRPr="00A33774" w:rsidRDefault="000E4FA6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</w:p>
    <w:p w14:paraId="45D9F927" w14:textId="77777777" w:rsidR="004D41F0" w:rsidRPr="00A33774" w:rsidRDefault="004D41F0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</w:p>
    <w:p w14:paraId="6B00C02F" w14:textId="77777777" w:rsidR="000E4FA6" w:rsidRPr="00A33774" w:rsidRDefault="000E4FA6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  <w:r w:rsidRPr="00A33774">
        <w:rPr>
          <w:rFonts w:ascii="Times New Roman" w:hAnsi="Times New Roman"/>
          <w:sz w:val="24"/>
          <w:szCs w:val="24"/>
        </w:rPr>
        <w:t>Comentarios, sugerencias, críticas</w:t>
      </w:r>
    </w:p>
    <w:p w14:paraId="3CBFAFE2" w14:textId="77777777" w:rsidR="000E4FA6" w:rsidRPr="00A33774" w:rsidRDefault="000E4FA6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</w:p>
    <w:p w14:paraId="0088ADC2" w14:textId="77777777" w:rsidR="000E4FA6" w:rsidRPr="00A33774" w:rsidRDefault="000E4FA6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  <w:r w:rsidRPr="00A33774">
        <w:rPr>
          <w:rFonts w:ascii="Times New Roman" w:hAnsi="Times New Roman"/>
          <w:sz w:val="24"/>
          <w:szCs w:val="24"/>
        </w:rPr>
        <w:t>Si tiene alguna opinión, escríbala aquí, por favor:</w:t>
      </w:r>
    </w:p>
    <w:p w14:paraId="0F7D0CA8" w14:textId="77777777" w:rsidR="000E4FA6" w:rsidRPr="00A33774" w:rsidRDefault="000E4FA6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</w:p>
    <w:p w14:paraId="00D45779" w14:textId="036A5E96" w:rsidR="000E4FA6" w:rsidRPr="00A33774" w:rsidRDefault="000E4FA6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  <w:r w:rsidRPr="00A33774">
        <w:rPr>
          <w:rFonts w:ascii="Times New Roman" w:hAnsi="Times New Roman"/>
          <w:sz w:val="24"/>
          <w:szCs w:val="24"/>
        </w:rPr>
        <w:t>__</w:t>
      </w:r>
      <w:proofErr w:type="spellStart"/>
      <w:r w:rsidR="008B738A" w:rsidRPr="00A33774">
        <w:rPr>
          <w:rFonts w:ascii="Times New Roman" w:hAnsi="Times New Roman"/>
          <w:sz w:val="24"/>
          <w:szCs w:val="24"/>
          <w:u w:val="single"/>
        </w:rPr>
        <w:t>Omitiria</w:t>
      </w:r>
      <w:proofErr w:type="spellEnd"/>
      <w:r w:rsidR="008B738A" w:rsidRPr="00A33774">
        <w:rPr>
          <w:rFonts w:ascii="Times New Roman" w:hAnsi="Times New Roman"/>
          <w:sz w:val="24"/>
          <w:szCs w:val="24"/>
          <w:u w:val="single"/>
        </w:rPr>
        <w:t xml:space="preserve"> el espacio dado al tema HISTORICO. Pienso que la sección del perfil debe estar siempre visible y no en el carrusel. </w:t>
      </w:r>
      <w:r w:rsidR="000C7393" w:rsidRPr="00A33774">
        <w:rPr>
          <w:rFonts w:ascii="Times New Roman" w:hAnsi="Times New Roman"/>
          <w:sz w:val="24"/>
          <w:szCs w:val="24"/>
          <w:u w:val="single"/>
        </w:rPr>
        <w:t xml:space="preserve">Por otro lado me parece una página con un valor </w:t>
      </w:r>
      <w:proofErr w:type="spellStart"/>
      <w:r w:rsidR="000C7393" w:rsidRPr="00A33774">
        <w:rPr>
          <w:rFonts w:ascii="Times New Roman" w:hAnsi="Times New Roman"/>
          <w:sz w:val="24"/>
          <w:szCs w:val="24"/>
          <w:u w:val="single"/>
        </w:rPr>
        <w:t>increible</w:t>
      </w:r>
      <w:proofErr w:type="spellEnd"/>
      <w:r w:rsidR="000C7393" w:rsidRPr="00A33774">
        <w:rPr>
          <w:rFonts w:ascii="Times New Roman" w:hAnsi="Times New Roman"/>
          <w:sz w:val="24"/>
          <w:szCs w:val="24"/>
          <w:u w:val="single"/>
        </w:rPr>
        <w:t xml:space="preserve"> para los estudiantes. Una idea muy buena para generar mas desarrollo y sacar adelante buenos proyectos y además poder ser parte de ellos. Me gusto la línea grafica de las </w:t>
      </w:r>
      <w:proofErr w:type="spellStart"/>
      <w:r w:rsidR="000C7393" w:rsidRPr="00A33774">
        <w:rPr>
          <w:rFonts w:ascii="Times New Roman" w:hAnsi="Times New Roman"/>
          <w:sz w:val="24"/>
          <w:szCs w:val="24"/>
          <w:u w:val="single"/>
        </w:rPr>
        <w:t>fotografias</w:t>
      </w:r>
      <w:proofErr w:type="spellEnd"/>
      <w:r w:rsidR="000C7393" w:rsidRPr="00A33774">
        <w:rPr>
          <w:rFonts w:ascii="Times New Roman" w:hAnsi="Times New Roman"/>
          <w:sz w:val="24"/>
          <w:szCs w:val="24"/>
          <w:u w:val="single"/>
        </w:rPr>
        <w:t xml:space="preserve"> junto con los </w:t>
      </w:r>
      <w:proofErr w:type="spellStart"/>
      <w:r w:rsidR="000C7393" w:rsidRPr="00A33774">
        <w:rPr>
          <w:rFonts w:ascii="Times New Roman" w:hAnsi="Times New Roman"/>
          <w:sz w:val="24"/>
          <w:szCs w:val="24"/>
          <w:u w:val="single"/>
        </w:rPr>
        <w:t>triangulos</w:t>
      </w:r>
      <w:proofErr w:type="spellEnd"/>
      <w:r w:rsidR="000C7393" w:rsidRPr="00A33774">
        <w:rPr>
          <w:rFonts w:ascii="Times New Roman" w:hAnsi="Times New Roman"/>
          <w:sz w:val="24"/>
          <w:szCs w:val="24"/>
          <w:u w:val="single"/>
        </w:rPr>
        <w:t xml:space="preserve"> de color.</w:t>
      </w:r>
      <w:r w:rsidR="000C7393" w:rsidRPr="00A33774">
        <w:rPr>
          <w:rFonts w:ascii="Times New Roman" w:hAnsi="Times New Roman"/>
          <w:sz w:val="24"/>
          <w:szCs w:val="24"/>
        </w:rPr>
        <w:t xml:space="preserve"> </w:t>
      </w:r>
      <w:r w:rsidRPr="00A33774">
        <w:rPr>
          <w:rFonts w:ascii="Times New Roman" w:hAnsi="Times New Roman"/>
          <w:sz w:val="24"/>
          <w:szCs w:val="24"/>
        </w:rPr>
        <w:t>________________________________________________</w:t>
      </w:r>
      <w:r w:rsidR="00C713BE" w:rsidRPr="00A33774">
        <w:rPr>
          <w:rFonts w:ascii="Times New Roman" w:hAnsi="Times New Roman"/>
          <w:sz w:val="24"/>
          <w:szCs w:val="24"/>
        </w:rPr>
        <w:br w:type="page"/>
      </w:r>
      <w:r w:rsidRPr="00A33774">
        <w:rPr>
          <w:rFonts w:ascii="Times New Roman" w:hAnsi="Times New Roman"/>
          <w:color w:val="FF0000"/>
          <w:sz w:val="24"/>
          <w:szCs w:val="24"/>
        </w:rPr>
        <w:lastRenderedPageBreak/>
        <w:t>ESTE ESPACIO ES SOLO PAR EL EVALUADOR</w:t>
      </w:r>
    </w:p>
    <w:p w14:paraId="5AE83AC2" w14:textId="77777777" w:rsidR="000E4FA6" w:rsidRPr="00A33774" w:rsidRDefault="000E4FA6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</w:p>
    <w:p w14:paraId="18964619" w14:textId="6D2C633E" w:rsidR="00C713BE" w:rsidRPr="00A33774" w:rsidRDefault="00C713BE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  <w:r w:rsidRPr="00A33774">
        <w:rPr>
          <w:rFonts w:ascii="Times New Roman" w:hAnsi="Times New Roman"/>
          <w:sz w:val="24"/>
          <w:szCs w:val="24"/>
        </w:rPr>
        <w:t>Conclusiones</w:t>
      </w:r>
    </w:p>
    <w:p w14:paraId="5CC387D3" w14:textId="77777777" w:rsidR="00C713BE" w:rsidRPr="00A33774" w:rsidRDefault="00C713BE">
      <w:pPr>
        <w:pStyle w:val="Cue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200" w:after="100"/>
        <w:rPr>
          <w:rFonts w:ascii="Times New Roman" w:hAnsi="Times New Roman"/>
          <w:szCs w:val="24"/>
        </w:rPr>
      </w:pPr>
      <w:r w:rsidRPr="00A33774">
        <w:rPr>
          <w:rFonts w:ascii="Times New Roman" w:hAnsi="Times New Roman"/>
          <w:szCs w:val="24"/>
        </w:rPr>
        <w:t>A modo de conclusiones podemos ver un mapa de los heurísticos controlados en esta evaluación, agrupados por categorías: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62"/>
        <w:gridCol w:w="1247"/>
        <w:gridCol w:w="5802"/>
      </w:tblGrid>
      <w:tr w:rsidR="00C713BE" w:rsidRPr="00A33774" w14:paraId="12F5F441" w14:textId="77777777">
        <w:trPr>
          <w:cantSplit/>
          <w:trHeight w:val="240"/>
          <w:tblHeader/>
        </w:trPr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E8C08" w14:textId="77777777" w:rsidR="00C713BE" w:rsidRPr="00A33774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Heurísticos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EFBB3" w14:textId="77777777" w:rsidR="00C713BE" w:rsidRPr="00A33774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</w:tabs>
              <w:jc w:val="center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Resultado</w:t>
            </w: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F857" w14:textId="77777777" w:rsidR="00C713BE" w:rsidRPr="00A33774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Observaciones</w:t>
            </w:r>
          </w:p>
        </w:tc>
      </w:tr>
      <w:tr w:rsidR="00C713BE" w:rsidRPr="00A33774" w14:paraId="6E40BCCE" w14:textId="77777777">
        <w:trPr>
          <w:cantSplit/>
          <w:trHeight w:val="480"/>
        </w:trPr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82281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Generales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06DE1" w14:textId="77777777" w:rsidR="00C713BE" w:rsidRPr="00A33774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</w:tabs>
              <w:jc w:val="center"/>
              <w:rPr>
                <w:rFonts w:ascii="Times New Roman" w:hAnsi="Times New Roman"/>
                <w:i/>
                <w:szCs w:val="24"/>
              </w:rPr>
            </w:pPr>
            <w:r w:rsidRPr="00A33774">
              <w:rPr>
                <w:rFonts w:ascii="Times New Roman" w:hAnsi="Times New Roman"/>
                <w:i/>
                <w:szCs w:val="24"/>
              </w:rPr>
              <w:t>Promedio</w:t>
            </w: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4215D" w14:textId="77777777" w:rsidR="00C713BE" w:rsidRPr="00A33774" w:rsidRDefault="00C713BE">
            <w:pPr>
              <w:pStyle w:val="Cuerpo"/>
              <w:numPr>
                <w:ilvl w:val="0"/>
                <w:numId w:val="2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ind w:hanging="180"/>
              <w:rPr>
                <w:rFonts w:ascii="Times New Roman" w:hAnsi="Times New Roman"/>
                <w:i/>
                <w:szCs w:val="24"/>
              </w:rPr>
            </w:pPr>
            <w:r w:rsidRPr="00A33774">
              <w:rPr>
                <w:rFonts w:ascii="Times New Roman" w:hAnsi="Times New Roman"/>
                <w:i/>
                <w:szCs w:val="24"/>
              </w:rPr>
              <w:t>Describir los puntos débiles de cada una de las agrupaciones de heurísticos</w:t>
            </w:r>
          </w:p>
        </w:tc>
      </w:tr>
      <w:tr w:rsidR="00C713BE" w:rsidRPr="00A33774" w14:paraId="61190BE0" w14:textId="77777777">
        <w:trPr>
          <w:cantSplit/>
          <w:trHeight w:val="240"/>
        </w:trPr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82ABD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Identidad e información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C70E6" w14:textId="77777777" w:rsidR="00C713BE" w:rsidRPr="00A33774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3F209" w14:textId="77777777" w:rsidR="00C713BE" w:rsidRPr="00A33774" w:rsidRDefault="00C713BE">
            <w:pPr>
              <w:pStyle w:val="Cuerpo"/>
              <w:numPr>
                <w:ilvl w:val="0"/>
                <w:numId w:val="3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ind w:hanging="180"/>
              <w:rPr>
                <w:rFonts w:ascii="Times New Roman" w:hAnsi="Times New Roman"/>
                <w:position w:val="-2"/>
                <w:szCs w:val="24"/>
              </w:rPr>
            </w:pPr>
          </w:p>
        </w:tc>
      </w:tr>
      <w:tr w:rsidR="00C713BE" w:rsidRPr="00A33774" w14:paraId="5D89D7B0" w14:textId="77777777">
        <w:trPr>
          <w:cantSplit/>
          <w:trHeight w:val="240"/>
        </w:trPr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96A97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Lenguaje y redacción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AF101" w14:textId="77777777" w:rsidR="00C713BE" w:rsidRPr="00A33774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C9E83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C713BE" w:rsidRPr="00A33774" w14:paraId="4EAB3D88" w14:textId="77777777">
        <w:trPr>
          <w:cantSplit/>
          <w:trHeight w:val="240"/>
        </w:trPr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45B73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Rotulado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4FC74" w14:textId="77777777" w:rsidR="00C713BE" w:rsidRPr="00A33774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5D864" w14:textId="77777777" w:rsidR="00C713BE" w:rsidRPr="00A33774" w:rsidRDefault="00C713BE">
            <w:pPr>
              <w:pStyle w:val="Cuerpo"/>
              <w:numPr>
                <w:ilvl w:val="0"/>
                <w:numId w:val="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ind w:hanging="180"/>
              <w:rPr>
                <w:rFonts w:ascii="Times New Roman" w:hAnsi="Times New Roman"/>
                <w:position w:val="-2"/>
                <w:szCs w:val="24"/>
              </w:rPr>
            </w:pPr>
          </w:p>
        </w:tc>
      </w:tr>
      <w:tr w:rsidR="00C713BE" w:rsidRPr="00A33774" w14:paraId="6A07A8E2" w14:textId="77777777">
        <w:trPr>
          <w:cantSplit/>
          <w:trHeight w:val="240"/>
        </w:trPr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47602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Estructura y navegación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FD7E9" w14:textId="77777777" w:rsidR="00C713BE" w:rsidRPr="00A33774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ACD6D" w14:textId="77777777" w:rsidR="00C713BE" w:rsidRPr="00A33774" w:rsidRDefault="00C713BE">
            <w:pPr>
              <w:pStyle w:val="Cuerpo"/>
              <w:numPr>
                <w:ilvl w:val="0"/>
                <w:numId w:val="5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ind w:hanging="180"/>
              <w:rPr>
                <w:rFonts w:ascii="Times New Roman" w:hAnsi="Times New Roman"/>
                <w:position w:val="-2"/>
                <w:szCs w:val="24"/>
              </w:rPr>
            </w:pPr>
          </w:p>
        </w:tc>
      </w:tr>
      <w:tr w:rsidR="00C713BE" w:rsidRPr="00A33774" w14:paraId="331EEE5A" w14:textId="77777777">
        <w:trPr>
          <w:cantSplit/>
          <w:trHeight w:val="240"/>
        </w:trPr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6E195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proofErr w:type="spellStart"/>
            <w:r w:rsidRPr="00A33774">
              <w:rPr>
                <w:rFonts w:ascii="Times New Roman" w:hAnsi="Times New Roman"/>
                <w:szCs w:val="24"/>
              </w:rPr>
              <w:t>Layout</w:t>
            </w:r>
            <w:proofErr w:type="spellEnd"/>
            <w:r w:rsidRPr="00A33774">
              <w:rPr>
                <w:rFonts w:ascii="Times New Roman" w:hAnsi="Times New Roman"/>
                <w:szCs w:val="24"/>
              </w:rPr>
              <w:t xml:space="preserve"> de la página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8F828" w14:textId="77777777" w:rsidR="00C713BE" w:rsidRPr="00A33774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4E702" w14:textId="77777777" w:rsidR="00C713BE" w:rsidRPr="00A33774" w:rsidRDefault="00C713BE">
            <w:pPr>
              <w:pStyle w:val="Cuerpo"/>
              <w:numPr>
                <w:ilvl w:val="0"/>
                <w:numId w:val="6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ind w:hanging="180"/>
              <w:rPr>
                <w:rFonts w:ascii="Times New Roman" w:hAnsi="Times New Roman"/>
                <w:position w:val="-2"/>
                <w:szCs w:val="24"/>
              </w:rPr>
            </w:pPr>
          </w:p>
        </w:tc>
      </w:tr>
      <w:tr w:rsidR="00C713BE" w:rsidRPr="00A33774" w14:paraId="441795A6" w14:textId="77777777">
        <w:trPr>
          <w:cantSplit/>
          <w:trHeight w:val="480"/>
        </w:trPr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AB621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Búsqueda (en caso de ser necesaria)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9FC1C" w14:textId="77777777" w:rsidR="00C713BE" w:rsidRPr="00A33774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99C22" w14:textId="77777777" w:rsidR="00C713BE" w:rsidRPr="00A33774" w:rsidRDefault="00C713BE">
            <w:pPr>
              <w:pStyle w:val="Cuerpo"/>
              <w:numPr>
                <w:ilvl w:val="0"/>
                <w:numId w:val="7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ind w:hanging="180"/>
              <w:rPr>
                <w:rFonts w:ascii="Times New Roman" w:hAnsi="Times New Roman"/>
                <w:position w:val="-2"/>
                <w:szCs w:val="24"/>
              </w:rPr>
            </w:pPr>
          </w:p>
        </w:tc>
      </w:tr>
      <w:tr w:rsidR="00C713BE" w:rsidRPr="00A33774" w14:paraId="3B4243A3" w14:textId="77777777">
        <w:trPr>
          <w:cantSplit/>
          <w:trHeight w:val="240"/>
        </w:trPr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4DE37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Elementos multimedia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DC6D0" w14:textId="77777777" w:rsidR="00C713BE" w:rsidRPr="00A33774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0E371" w14:textId="77777777" w:rsidR="00C713BE" w:rsidRPr="00A33774" w:rsidRDefault="00C713BE">
            <w:pPr>
              <w:pStyle w:val="Cuerpo"/>
              <w:numPr>
                <w:ilvl w:val="0"/>
                <w:numId w:val="8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ind w:hanging="180"/>
              <w:rPr>
                <w:rFonts w:ascii="Times New Roman" w:hAnsi="Times New Roman"/>
                <w:position w:val="-2"/>
                <w:szCs w:val="24"/>
              </w:rPr>
            </w:pPr>
          </w:p>
        </w:tc>
      </w:tr>
      <w:tr w:rsidR="00C713BE" w:rsidRPr="00A33774" w14:paraId="430C243C" w14:textId="77777777">
        <w:trPr>
          <w:cantSplit/>
          <w:trHeight w:val="240"/>
        </w:trPr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99908" w14:textId="0865F506" w:rsidR="00C713BE" w:rsidRPr="00A33774" w:rsidRDefault="00C33F9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Contáctanos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0B96C" w14:textId="77777777" w:rsidR="00C713BE" w:rsidRPr="00A33774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64544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C713BE" w:rsidRPr="00A33774" w14:paraId="7C0D4EFA" w14:textId="77777777">
        <w:trPr>
          <w:cantSplit/>
          <w:trHeight w:val="240"/>
        </w:trPr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6E62B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Accesibilidad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8C754" w14:textId="77777777" w:rsidR="00C713BE" w:rsidRPr="00A33774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3B4D6" w14:textId="77777777" w:rsidR="00C713BE" w:rsidRPr="00A33774" w:rsidRDefault="00C713BE">
            <w:pPr>
              <w:pStyle w:val="Cuerpo"/>
              <w:numPr>
                <w:ilvl w:val="0"/>
                <w:numId w:val="9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ind w:hanging="180"/>
              <w:rPr>
                <w:rFonts w:ascii="Times New Roman" w:hAnsi="Times New Roman"/>
                <w:position w:val="-2"/>
                <w:szCs w:val="24"/>
              </w:rPr>
            </w:pPr>
          </w:p>
        </w:tc>
      </w:tr>
      <w:tr w:rsidR="00C713BE" w:rsidRPr="00A33774" w14:paraId="1EDD532D" w14:textId="77777777">
        <w:trPr>
          <w:cantSplit/>
          <w:trHeight w:val="480"/>
        </w:trPr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BD9D6" w14:textId="40E8B4FC" w:rsidR="00C713BE" w:rsidRPr="00A33774" w:rsidRDefault="002C50C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Control y re</w:t>
            </w:r>
            <w:r w:rsidR="00C713BE" w:rsidRPr="00A33774">
              <w:rPr>
                <w:rFonts w:ascii="Times New Roman" w:hAnsi="Times New Roman"/>
                <w:szCs w:val="24"/>
              </w:rPr>
              <w:t>alimentación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0BAE2" w14:textId="77777777" w:rsidR="00C713BE" w:rsidRPr="00A33774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E6FA2" w14:textId="77777777" w:rsidR="00C713BE" w:rsidRPr="00A33774" w:rsidRDefault="00C713BE">
            <w:pPr>
              <w:pStyle w:val="Cuerpo"/>
              <w:numPr>
                <w:ilvl w:val="0"/>
                <w:numId w:val="10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ind w:hanging="180"/>
              <w:rPr>
                <w:rFonts w:ascii="Times New Roman" w:hAnsi="Times New Roman"/>
                <w:position w:val="-2"/>
                <w:szCs w:val="24"/>
              </w:rPr>
            </w:pPr>
          </w:p>
        </w:tc>
      </w:tr>
    </w:tbl>
    <w:p w14:paraId="2BCC971A" w14:textId="0C773C5E" w:rsidR="002C50CE" w:rsidRPr="00A33774" w:rsidRDefault="002C50CE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</w:p>
    <w:p w14:paraId="2250FB8A" w14:textId="3AE0133F" w:rsidR="002C50CE" w:rsidRPr="00A33774" w:rsidRDefault="002C50CE" w:rsidP="002C50CE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4"/>
          <w:szCs w:val="24"/>
        </w:rPr>
      </w:pPr>
      <w:r w:rsidRPr="00A33774">
        <w:rPr>
          <w:rFonts w:ascii="Times New Roman" w:hAnsi="Times New Roman"/>
          <w:sz w:val="24"/>
          <w:szCs w:val="24"/>
        </w:rPr>
        <w:t>Análisis automatizado</w:t>
      </w:r>
    </w:p>
    <w:p w14:paraId="6ABF6025" w14:textId="6DC0575D" w:rsidR="002C50CE" w:rsidRPr="00A33774" w:rsidRDefault="00C33F97" w:rsidP="002C50CE">
      <w:pPr>
        <w:pStyle w:val="Cue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200" w:after="100"/>
        <w:rPr>
          <w:rFonts w:ascii="Times New Roman" w:eastAsia="Times New Roman" w:hAnsi="Times New Roman"/>
          <w:color w:val="auto"/>
          <w:szCs w:val="24"/>
          <w:lang w:val="es-CO" w:eastAsia="es-CO" w:bidi="x-none"/>
        </w:rPr>
      </w:pPr>
      <w:r w:rsidRPr="00A33774">
        <w:rPr>
          <w:rFonts w:ascii="Times New Roman" w:eastAsia="Times New Roman" w:hAnsi="Times New Roman"/>
          <w:color w:val="auto"/>
          <w:szCs w:val="24"/>
          <w:lang w:val="es-CO" w:eastAsia="es-CO" w:bidi="x-none"/>
        </w:rPr>
        <w:t>Al desarrollo de la página se debe r</w:t>
      </w:r>
      <w:r w:rsidR="002C50CE" w:rsidRPr="00A33774">
        <w:rPr>
          <w:rFonts w:ascii="Times New Roman" w:eastAsia="Times New Roman" w:hAnsi="Times New Roman"/>
          <w:color w:val="auto"/>
          <w:szCs w:val="24"/>
          <w:lang w:val="es-CO" w:eastAsia="es-CO" w:bidi="x-none"/>
        </w:rPr>
        <w:t xml:space="preserve">ealizar </w:t>
      </w:r>
      <w:r w:rsidRPr="00A33774">
        <w:rPr>
          <w:rFonts w:ascii="Times New Roman" w:eastAsia="Times New Roman" w:hAnsi="Times New Roman"/>
          <w:color w:val="auto"/>
          <w:szCs w:val="24"/>
          <w:lang w:val="es-CO" w:eastAsia="es-CO" w:bidi="x-none"/>
        </w:rPr>
        <w:t xml:space="preserve">posteriormente </w:t>
      </w:r>
      <w:r w:rsidR="002C50CE" w:rsidRPr="00A33774">
        <w:rPr>
          <w:rFonts w:ascii="Times New Roman" w:eastAsia="Times New Roman" w:hAnsi="Times New Roman"/>
          <w:color w:val="auto"/>
          <w:szCs w:val="24"/>
          <w:lang w:val="es-CO" w:eastAsia="es-CO" w:bidi="x-none"/>
        </w:rPr>
        <w:t xml:space="preserve">un análisis en la herramienta </w:t>
      </w:r>
      <w:hyperlink r:id="rId9" w:history="1">
        <w:r w:rsidR="002C50CE" w:rsidRPr="00A33774">
          <w:rPr>
            <w:rStyle w:val="Hipervnculo"/>
            <w:rFonts w:ascii="Times New Roman" w:eastAsia="Times New Roman" w:hAnsi="Times New Roman"/>
            <w:szCs w:val="24"/>
            <w:lang w:val="es-CO" w:eastAsia="es-CO" w:bidi="x-none"/>
          </w:rPr>
          <w:t>https://www.woorank.com</w:t>
        </w:r>
      </w:hyperlink>
      <w:r w:rsidR="002C50CE" w:rsidRPr="00A33774">
        <w:rPr>
          <w:rFonts w:ascii="Times New Roman" w:eastAsia="Times New Roman" w:hAnsi="Times New Roman"/>
          <w:color w:val="auto"/>
          <w:szCs w:val="24"/>
          <w:lang w:val="es-CO" w:eastAsia="es-CO" w:bidi="x-none"/>
        </w:rPr>
        <w:t>, adjuntar el resultado de la evaluación y listar los errores y características por mejorar.</w:t>
      </w:r>
    </w:p>
    <w:p w14:paraId="62823A3D" w14:textId="28D5EF57" w:rsidR="002C50CE" w:rsidRPr="00A33774" w:rsidRDefault="002C50CE" w:rsidP="002C50CE">
      <w:pPr>
        <w:pStyle w:val="Cue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200" w:after="100"/>
        <w:rPr>
          <w:rFonts w:ascii="Times New Roman" w:eastAsia="Times New Roman" w:hAnsi="Times New Roman"/>
          <w:color w:val="auto"/>
          <w:szCs w:val="24"/>
          <w:lang w:val="es-CO" w:eastAsia="es-CO" w:bidi="x-none"/>
        </w:rPr>
      </w:pPr>
    </w:p>
    <w:tbl>
      <w:tblPr>
        <w:tblW w:w="9671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62"/>
        <w:gridCol w:w="7109"/>
      </w:tblGrid>
      <w:tr w:rsidR="00E22CF3" w:rsidRPr="00A33774" w14:paraId="673C4582" w14:textId="77777777" w:rsidTr="00E22CF3">
        <w:trPr>
          <w:cantSplit/>
          <w:trHeight w:val="240"/>
          <w:tblHeader/>
        </w:trPr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E8303" w14:textId="70FCA1B1" w:rsidR="00E22CF3" w:rsidRPr="00A33774" w:rsidRDefault="00E22CF3" w:rsidP="00E12FF9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Parámetro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C37C" w14:textId="32885CC3" w:rsidR="00E22CF3" w:rsidRPr="00A33774" w:rsidRDefault="00E22CF3" w:rsidP="00E12FF9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Resultado</w:t>
            </w:r>
          </w:p>
        </w:tc>
      </w:tr>
      <w:tr w:rsidR="00E22CF3" w:rsidRPr="00A33774" w14:paraId="7D637D2C" w14:textId="77777777" w:rsidTr="00E22CF3">
        <w:trPr>
          <w:cantSplit/>
          <w:trHeight w:val="480"/>
        </w:trPr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387C9" w14:textId="5FC397BC" w:rsidR="00E22CF3" w:rsidRPr="00A33774" w:rsidRDefault="00E22CF3" w:rsidP="00E22CF3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before="200" w:after="100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eastAsia="Times New Roman" w:hAnsi="Times New Roman"/>
                <w:color w:val="auto"/>
                <w:szCs w:val="24"/>
                <w:lang w:val="es-CO" w:eastAsia="es-CO" w:bidi="x-none"/>
              </w:rPr>
              <w:t>Puntuación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F6006" w14:textId="66AE61CD" w:rsidR="00E22CF3" w:rsidRPr="00A33774" w:rsidRDefault="00E22CF3" w:rsidP="00E12FF9">
            <w:pPr>
              <w:pStyle w:val="Cuerpo"/>
              <w:numPr>
                <w:ilvl w:val="0"/>
                <w:numId w:val="2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ind w:hanging="180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E22CF3" w:rsidRPr="00A33774" w14:paraId="734E0CF5" w14:textId="77777777" w:rsidTr="00E22CF3">
        <w:trPr>
          <w:cantSplit/>
          <w:trHeight w:val="1223"/>
        </w:trPr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60D9F" w14:textId="34103BA9" w:rsidR="00E22CF3" w:rsidRPr="00A33774" w:rsidRDefault="00E22CF3" w:rsidP="00E22CF3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before="200" w:after="100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eastAsia="Times New Roman" w:hAnsi="Times New Roman"/>
                <w:color w:val="auto"/>
                <w:szCs w:val="24"/>
                <w:lang w:val="es-CO" w:eastAsia="es-CO" w:bidi="x-none"/>
              </w:rPr>
              <w:t>Enlaces rotos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7755B" w14:textId="77777777" w:rsidR="00E22CF3" w:rsidRPr="00A33774" w:rsidRDefault="00E22CF3" w:rsidP="00E12FF9">
            <w:pPr>
              <w:pStyle w:val="Cuerpo"/>
              <w:numPr>
                <w:ilvl w:val="0"/>
                <w:numId w:val="3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ind w:hanging="180"/>
              <w:rPr>
                <w:rFonts w:ascii="Times New Roman" w:hAnsi="Times New Roman"/>
                <w:position w:val="-2"/>
                <w:szCs w:val="24"/>
              </w:rPr>
            </w:pPr>
          </w:p>
        </w:tc>
      </w:tr>
      <w:tr w:rsidR="00E22CF3" w:rsidRPr="00A33774" w14:paraId="0677A4AF" w14:textId="77777777" w:rsidTr="00E22CF3">
        <w:trPr>
          <w:cantSplit/>
          <w:trHeight w:val="240"/>
        </w:trPr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3F83C" w14:textId="6F805402" w:rsidR="00E22CF3" w:rsidRPr="00A33774" w:rsidRDefault="00E22CF3" w:rsidP="00E22CF3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before="200" w:after="100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eastAsia="Times New Roman" w:hAnsi="Times New Roman"/>
                <w:color w:val="auto"/>
                <w:szCs w:val="24"/>
                <w:lang w:val="es-CO" w:eastAsia="es-CO" w:bidi="x-none"/>
              </w:rPr>
              <w:lastRenderedPageBreak/>
              <w:t>Factores limitantes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EB9B9" w14:textId="77777777" w:rsidR="00E22CF3" w:rsidRPr="00A33774" w:rsidRDefault="00E22CF3" w:rsidP="00E12FF9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E22CF3" w:rsidRPr="00A33774" w14:paraId="088E5E55" w14:textId="77777777" w:rsidTr="00E22CF3">
        <w:trPr>
          <w:cantSplit/>
          <w:trHeight w:val="240"/>
        </w:trPr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58313" w14:textId="7CE571A5" w:rsidR="00E22CF3" w:rsidRPr="00A33774" w:rsidRDefault="00E22CF3" w:rsidP="00E22CF3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before="200" w:after="100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eastAsia="Times New Roman" w:hAnsi="Times New Roman"/>
                <w:color w:val="auto"/>
                <w:szCs w:val="24"/>
                <w:lang w:val="es-CO" w:eastAsia="es-CO" w:bidi="x-none"/>
              </w:rPr>
              <w:t>Herramientas de analítica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DA420" w14:textId="77777777" w:rsidR="00E22CF3" w:rsidRPr="00A33774" w:rsidRDefault="00E22CF3" w:rsidP="00E12FF9">
            <w:pPr>
              <w:pStyle w:val="Cuerpo"/>
              <w:numPr>
                <w:ilvl w:val="0"/>
                <w:numId w:val="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ind w:hanging="180"/>
              <w:rPr>
                <w:rFonts w:ascii="Times New Roman" w:hAnsi="Times New Roman"/>
                <w:position w:val="-2"/>
                <w:szCs w:val="24"/>
              </w:rPr>
            </w:pPr>
          </w:p>
        </w:tc>
      </w:tr>
      <w:tr w:rsidR="00E22CF3" w:rsidRPr="00A33774" w14:paraId="18DD7F5B" w14:textId="77777777" w:rsidTr="00E22CF3">
        <w:trPr>
          <w:cantSplit/>
          <w:trHeight w:val="240"/>
        </w:trPr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6AD04" w14:textId="46D53880" w:rsidR="00E22CF3" w:rsidRPr="00A33774" w:rsidRDefault="00E22CF3" w:rsidP="00E22CF3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before="200" w:after="100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eastAsia="Times New Roman" w:hAnsi="Times New Roman"/>
                <w:color w:val="auto"/>
                <w:szCs w:val="24"/>
                <w:lang w:val="es-CO" w:eastAsia="es-CO" w:bidi="x-none"/>
              </w:rPr>
              <w:t>Tamaño de página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84074" w14:textId="77777777" w:rsidR="00E22CF3" w:rsidRPr="00A33774" w:rsidRDefault="00E22CF3" w:rsidP="00E12FF9">
            <w:pPr>
              <w:pStyle w:val="Cuerpo"/>
              <w:numPr>
                <w:ilvl w:val="0"/>
                <w:numId w:val="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ind w:hanging="180"/>
              <w:rPr>
                <w:rFonts w:ascii="Times New Roman" w:hAnsi="Times New Roman"/>
                <w:position w:val="-2"/>
                <w:szCs w:val="24"/>
              </w:rPr>
            </w:pPr>
          </w:p>
        </w:tc>
      </w:tr>
      <w:tr w:rsidR="00E22CF3" w:rsidRPr="00A33774" w14:paraId="30E6D46A" w14:textId="77777777" w:rsidTr="00E22CF3">
        <w:trPr>
          <w:cantSplit/>
          <w:trHeight w:val="240"/>
        </w:trPr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3C43E" w14:textId="4F4B6EBB" w:rsidR="00E22CF3" w:rsidRPr="00A33774" w:rsidRDefault="00E22CF3" w:rsidP="00E22CF3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before="200" w:after="100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eastAsia="Times New Roman" w:hAnsi="Times New Roman"/>
                <w:color w:val="auto"/>
                <w:szCs w:val="24"/>
                <w:lang w:val="es-CO" w:eastAsia="es-CO" w:bidi="x-none"/>
              </w:rPr>
              <w:t>Pantalla táctil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C5B49" w14:textId="77777777" w:rsidR="00E22CF3" w:rsidRPr="00A33774" w:rsidRDefault="00E22CF3" w:rsidP="00E12FF9">
            <w:pPr>
              <w:pStyle w:val="Cuerpo"/>
              <w:numPr>
                <w:ilvl w:val="0"/>
                <w:numId w:val="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ind w:hanging="180"/>
              <w:rPr>
                <w:rFonts w:ascii="Times New Roman" w:hAnsi="Times New Roman"/>
                <w:position w:val="-2"/>
                <w:szCs w:val="24"/>
              </w:rPr>
            </w:pPr>
          </w:p>
        </w:tc>
      </w:tr>
      <w:tr w:rsidR="00E22CF3" w:rsidRPr="00A33774" w14:paraId="7F36A5AF" w14:textId="77777777" w:rsidTr="00E22CF3">
        <w:trPr>
          <w:cantSplit/>
          <w:trHeight w:val="240"/>
        </w:trPr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F9D6E" w14:textId="724B56BC" w:rsidR="00E22CF3" w:rsidRPr="00A33774" w:rsidRDefault="00E22CF3" w:rsidP="00E22CF3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before="200" w:after="100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eastAsia="Times New Roman" w:hAnsi="Times New Roman"/>
                <w:color w:val="auto"/>
                <w:szCs w:val="24"/>
                <w:lang w:val="es-CO" w:eastAsia="es-CO" w:bidi="x-none"/>
              </w:rPr>
              <w:t>Compatibilidad móvil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73FC9" w14:textId="77777777" w:rsidR="00E22CF3" w:rsidRPr="00A33774" w:rsidRDefault="00E22CF3" w:rsidP="00E12FF9">
            <w:pPr>
              <w:pStyle w:val="Cuerpo"/>
              <w:numPr>
                <w:ilvl w:val="0"/>
                <w:numId w:val="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ind w:hanging="180"/>
              <w:rPr>
                <w:rFonts w:ascii="Times New Roman" w:hAnsi="Times New Roman"/>
                <w:position w:val="-2"/>
                <w:szCs w:val="24"/>
              </w:rPr>
            </w:pPr>
          </w:p>
        </w:tc>
      </w:tr>
      <w:tr w:rsidR="00E22CF3" w:rsidRPr="00A33774" w14:paraId="27099EE6" w14:textId="77777777" w:rsidTr="00E22CF3">
        <w:trPr>
          <w:cantSplit/>
          <w:trHeight w:val="240"/>
        </w:trPr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A529D" w14:textId="0463589E" w:rsidR="00E22CF3" w:rsidRPr="00A33774" w:rsidRDefault="00E22CF3" w:rsidP="00E22CF3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before="200" w:after="100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eastAsia="Times New Roman" w:hAnsi="Times New Roman"/>
                <w:color w:val="auto"/>
                <w:szCs w:val="24"/>
                <w:lang w:val="es-CO" w:eastAsia="es-CO" w:bidi="x-none"/>
              </w:rPr>
              <w:t>Mapa del sitio XML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040FA" w14:textId="77777777" w:rsidR="00E22CF3" w:rsidRPr="00A33774" w:rsidRDefault="00E22CF3" w:rsidP="00E12FF9">
            <w:pPr>
              <w:pStyle w:val="Cuerpo"/>
              <w:numPr>
                <w:ilvl w:val="0"/>
                <w:numId w:val="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ind w:hanging="180"/>
              <w:rPr>
                <w:rFonts w:ascii="Times New Roman" w:hAnsi="Times New Roman"/>
                <w:position w:val="-2"/>
                <w:szCs w:val="24"/>
              </w:rPr>
            </w:pPr>
          </w:p>
        </w:tc>
      </w:tr>
      <w:tr w:rsidR="00E22CF3" w:rsidRPr="00A33774" w14:paraId="1160C88F" w14:textId="77777777" w:rsidTr="00E22CF3">
        <w:trPr>
          <w:cantSplit/>
          <w:trHeight w:val="545"/>
        </w:trPr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52F5C" w14:textId="27EE84A4" w:rsidR="00E22CF3" w:rsidRPr="00A33774" w:rsidRDefault="00E22CF3" w:rsidP="00E22CF3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before="200" w:after="100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eastAsia="Times New Roman" w:hAnsi="Times New Roman"/>
                <w:color w:val="auto"/>
                <w:szCs w:val="24"/>
                <w:lang w:val="es-CO" w:eastAsia="es-CO" w:bidi="x-none"/>
              </w:rPr>
              <w:t>Tiempo de carga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6E58A" w14:textId="77777777" w:rsidR="00E22CF3" w:rsidRPr="00A33774" w:rsidRDefault="00E22CF3" w:rsidP="00E12FF9">
            <w:pPr>
              <w:pStyle w:val="Cuerpo"/>
              <w:numPr>
                <w:ilvl w:val="0"/>
                <w:numId w:val="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ind w:hanging="180"/>
              <w:rPr>
                <w:rFonts w:ascii="Times New Roman" w:hAnsi="Times New Roman"/>
                <w:position w:val="-2"/>
                <w:szCs w:val="24"/>
              </w:rPr>
            </w:pPr>
          </w:p>
        </w:tc>
      </w:tr>
      <w:tr w:rsidR="00E22CF3" w:rsidRPr="00A33774" w14:paraId="3B106132" w14:textId="77777777" w:rsidTr="00E22CF3">
        <w:trPr>
          <w:cantSplit/>
          <w:trHeight w:val="2118"/>
        </w:trPr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EE574" w14:textId="77777777" w:rsidR="00E22CF3" w:rsidRPr="00A33774" w:rsidRDefault="00E22CF3" w:rsidP="00E22CF3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before="200" w:after="100"/>
              <w:rPr>
                <w:rFonts w:ascii="Times New Roman" w:eastAsia="Times New Roman" w:hAnsi="Times New Roman"/>
                <w:color w:val="auto"/>
                <w:szCs w:val="24"/>
                <w:lang w:val="es-CO" w:eastAsia="es-CO" w:bidi="x-none"/>
              </w:rPr>
            </w:pPr>
            <w:r w:rsidRPr="00A33774">
              <w:rPr>
                <w:rFonts w:ascii="Times New Roman" w:eastAsia="Times New Roman" w:hAnsi="Times New Roman"/>
                <w:color w:val="auto"/>
                <w:szCs w:val="24"/>
                <w:lang w:val="es-CO" w:eastAsia="es-CO" w:bidi="x-none"/>
              </w:rPr>
              <w:t>Consejos técnicos:</w:t>
            </w:r>
          </w:p>
          <w:p w14:paraId="02D83465" w14:textId="77777777" w:rsidR="00E22CF3" w:rsidRPr="00A33774" w:rsidRDefault="00E22CF3" w:rsidP="00E12FF9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EB346" w14:textId="77777777" w:rsidR="00E22CF3" w:rsidRPr="00A33774" w:rsidRDefault="00E22CF3" w:rsidP="00E12FF9">
            <w:pPr>
              <w:pStyle w:val="Cuerpo"/>
              <w:numPr>
                <w:ilvl w:val="0"/>
                <w:numId w:val="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ind w:hanging="180"/>
              <w:rPr>
                <w:rFonts w:ascii="Times New Roman" w:hAnsi="Times New Roman"/>
                <w:position w:val="-2"/>
                <w:szCs w:val="24"/>
              </w:rPr>
            </w:pPr>
          </w:p>
        </w:tc>
      </w:tr>
    </w:tbl>
    <w:p w14:paraId="5CDA340D" w14:textId="3A0BCC70" w:rsidR="00E22CF3" w:rsidRPr="00A33774" w:rsidRDefault="00E22CF3" w:rsidP="002C50CE">
      <w:pPr>
        <w:pStyle w:val="Cue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200" w:after="100"/>
        <w:rPr>
          <w:rFonts w:ascii="Times New Roman" w:eastAsia="Times New Roman" w:hAnsi="Times New Roman"/>
          <w:color w:val="auto"/>
          <w:szCs w:val="24"/>
          <w:lang w:val="es-CO" w:eastAsia="es-CO" w:bidi="x-none"/>
        </w:rPr>
      </w:pPr>
    </w:p>
    <w:p w14:paraId="18C80F06" w14:textId="2EA9286A" w:rsidR="00C713BE" w:rsidRPr="00A33774" w:rsidRDefault="00C713BE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  <w:r w:rsidRPr="00A33774">
        <w:rPr>
          <w:rFonts w:ascii="Times New Roman" w:hAnsi="Times New Roman"/>
          <w:sz w:val="24"/>
          <w:szCs w:val="24"/>
        </w:rPr>
        <w:t>Propuestas de solución</w:t>
      </w:r>
    </w:p>
    <w:p w14:paraId="0265CE10" w14:textId="6BDF0CFC" w:rsidR="00C713BE" w:rsidRPr="00A33774" w:rsidRDefault="00C713BE">
      <w:pPr>
        <w:pStyle w:val="Cue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200" w:after="100"/>
        <w:rPr>
          <w:rFonts w:ascii="Times New Roman" w:hAnsi="Times New Roman"/>
          <w:szCs w:val="24"/>
        </w:rPr>
      </w:pPr>
      <w:r w:rsidRPr="00A33774">
        <w:rPr>
          <w:rFonts w:ascii="Times New Roman" w:hAnsi="Times New Roman"/>
          <w:szCs w:val="24"/>
        </w:rPr>
        <w:t xml:space="preserve">A </w:t>
      </w:r>
      <w:r w:rsidR="002C50CE" w:rsidRPr="00A33774">
        <w:rPr>
          <w:rFonts w:ascii="Times New Roman" w:hAnsi="Times New Roman"/>
          <w:szCs w:val="24"/>
        </w:rPr>
        <w:t>continuación,</w:t>
      </w:r>
      <w:r w:rsidRPr="00A33774">
        <w:rPr>
          <w:rFonts w:ascii="Times New Roman" w:hAnsi="Times New Roman"/>
          <w:szCs w:val="24"/>
        </w:rPr>
        <w:t xml:space="preserve"> se muestran las propuestas de solución para mejorar la usabilidad de la aplicación, siguiendo los resultados obtenidos de la evaluación heurística</w:t>
      </w:r>
      <w:r w:rsidRPr="00A33774">
        <w:rPr>
          <w:rFonts w:ascii="Times New Roman" w:hAnsi="Times New Roman"/>
          <w:szCs w:val="24"/>
          <w:vertAlign w:val="superscript"/>
        </w:rPr>
        <w:footnoteReference w:id="2"/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38"/>
        <w:gridCol w:w="8874"/>
      </w:tblGrid>
      <w:tr w:rsidR="00C713BE" w:rsidRPr="00A33774" w14:paraId="1B3A7880" w14:textId="77777777">
        <w:trPr>
          <w:cantSplit/>
          <w:trHeight w:val="240"/>
          <w:tblHeader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EDB0F" w14:textId="77777777" w:rsidR="00C713BE" w:rsidRPr="00A33774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</w:tabs>
              <w:jc w:val="center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#</w:t>
            </w:r>
          </w:p>
        </w:tc>
        <w:tc>
          <w:tcPr>
            <w:tcW w:w="8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69E79" w14:textId="77777777" w:rsidR="00C713BE" w:rsidRPr="00A33774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Propuesta de solución</w:t>
            </w:r>
          </w:p>
        </w:tc>
      </w:tr>
      <w:tr w:rsidR="00C713BE" w:rsidRPr="00A33774" w14:paraId="0D2F7207" w14:textId="77777777">
        <w:trPr>
          <w:cantSplit/>
          <w:trHeight w:val="24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D9999" w14:textId="77777777" w:rsidR="00C713BE" w:rsidRPr="00A33774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</w:tabs>
              <w:jc w:val="center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A46EB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A33774">
              <w:rPr>
                <w:rFonts w:ascii="Times New Roman" w:hAnsi="Times New Roman"/>
                <w:i/>
                <w:szCs w:val="24"/>
              </w:rPr>
              <w:t>Propuesta de solución para cada una de las observaciones de la tabla anterior</w:t>
            </w:r>
          </w:p>
        </w:tc>
      </w:tr>
      <w:tr w:rsidR="00C713BE" w:rsidRPr="00A33774" w14:paraId="5087C40B" w14:textId="77777777">
        <w:trPr>
          <w:cantSplit/>
          <w:trHeight w:val="24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6230C" w14:textId="77777777" w:rsidR="00C713BE" w:rsidRPr="00A33774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</w:tabs>
              <w:jc w:val="center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B7F83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C713BE" w:rsidRPr="00A33774" w14:paraId="10E8898A" w14:textId="77777777">
        <w:trPr>
          <w:cantSplit/>
          <w:trHeight w:val="24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8B2B7" w14:textId="77777777" w:rsidR="00C713BE" w:rsidRPr="00A33774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</w:tabs>
              <w:jc w:val="center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CCC5B" w14:textId="77777777" w:rsidR="00C713BE" w:rsidRPr="00A33774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E22CF3" w:rsidRPr="00A33774" w14:paraId="5E3A4DCE" w14:textId="77777777">
        <w:trPr>
          <w:cantSplit/>
          <w:trHeight w:val="24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39319" w14:textId="1FA947DF" w:rsidR="00E22CF3" w:rsidRPr="00A33774" w:rsidRDefault="00E22CF3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</w:tabs>
              <w:jc w:val="center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F1520" w14:textId="77777777" w:rsidR="00E22CF3" w:rsidRPr="00A33774" w:rsidRDefault="00E22CF3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E22CF3" w:rsidRPr="00A33774" w14:paraId="5519CC4C" w14:textId="77777777">
        <w:trPr>
          <w:cantSplit/>
          <w:trHeight w:val="24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7D061" w14:textId="3C3708F5" w:rsidR="00E22CF3" w:rsidRPr="00A33774" w:rsidRDefault="00E22CF3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</w:tabs>
              <w:jc w:val="center"/>
              <w:rPr>
                <w:rFonts w:ascii="Times New Roman" w:hAnsi="Times New Roman"/>
                <w:szCs w:val="24"/>
              </w:rPr>
            </w:pPr>
            <w:r w:rsidRPr="00A3377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1F9D2" w14:textId="77777777" w:rsidR="00E22CF3" w:rsidRPr="00A33774" w:rsidRDefault="00E22CF3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43F13BBD" w14:textId="55FC0585" w:rsidR="00C713BE" w:rsidRPr="00A33774" w:rsidRDefault="00C713BE" w:rsidP="000E4FA6">
      <w:pPr>
        <w:pStyle w:val="Cue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200" w:after="100"/>
        <w:rPr>
          <w:rFonts w:ascii="Times New Roman" w:eastAsia="Times New Roman" w:hAnsi="Times New Roman"/>
          <w:color w:val="auto"/>
          <w:szCs w:val="24"/>
          <w:lang w:val="es-CO" w:eastAsia="es-CO" w:bidi="x-none"/>
        </w:rPr>
      </w:pPr>
    </w:p>
    <w:sectPr w:rsidR="00C713BE" w:rsidRPr="00A33774">
      <w:headerReference w:type="even" r:id="rId10"/>
      <w:head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E50C9" w14:textId="77777777" w:rsidR="006368D5" w:rsidRDefault="006368D5">
      <w:r>
        <w:separator/>
      </w:r>
    </w:p>
  </w:endnote>
  <w:endnote w:type="continuationSeparator" w:id="0">
    <w:p w14:paraId="542C60DB" w14:textId="77777777" w:rsidR="006368D5" w:rsidRDefault="0063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37729" w14:textId="77777777" w:rsidR="006368D5" w:rsidRDefault="006368D5">
      <w:r>
        <w:separator/>
      </w:r>
    </w:p>
  </w:footnote>
  <w:footnote w:type="continuationSeparator" w:id="0">
    <w:p w14:paraId="68EAF32B" w14:textId="77777777" w:rsidR="006368D5" w:rsidRDefault="006368D5">
      <w:r>
        <w:continuationSeparator/>
      </w:r>
    </w:p>
  </w:footnote>
  <w:footnote w:id="1">
    <w:p w14:paraId="67EA0772" w14:textId="77777777" w:rsidR="00B5072B" w:rsidRPr="00E22CF3" w:rsidRDefault="00B5072B">
      <w:pPr>
        <w:pStyle w:val="Textodenotaalpie"/>
        <w:rPr>
          <w:rFonts w:asciiTheme="minorHAnsi" w:eastAsia="Times New Roman" w:hAnsiTheme="minorHAnsi"/>
          <w:color w:val="auto"/>
          <w:lang w:val="es-CO" w:eastAsia="es-CO" w:bidi="x-none"/>
        </w:rPr>
      </w:pPr>
      <w:r w:rsidRPr="00E22CF3">
        <w:rPr>
          <w:rFonts w:asciiTheme="minorHAnsi" w:hAnsiTheme="minorHAnsi"/>
          <w:vertAlign w:val="superscript"/>
        </w:rPr>
        <w:footnoteRef/>
      </w:r>
      <w:r w:rsidRPr="00E22CF3">
        <w:rPr>
          <w:rFonts w:asciiTheme="minorHAnsi" w:hAnsiTheme="minorHAnsi"/>
        </w:rPr>
        <w:t xml:space="preserve"> Cuando el heurístico no sea de aplicación se notará con un espacio en blanco, computando como nulo su valor de tal modo que no afecte al promedio</w:t>
      </w:r>
    </w:p>
  </w:footnote>
  <w:footnote w:id="2">
    <w:p w14:paraId="15C1EE5A" w14:textId="77777777" w:rsidR="00B5072B" w:rsidRPr="00E22CF3" w:rsidRDefault="00B5072B">
      <w:pPr>
        <w:pStyle w:val="Textodenotaalpie"/>
        <w:rPr>
          <w:rFonts w:asciiTheme="minorHAnsi" w:eastAsia="Times New Roman" w:hAnsiTheme="minorHAnsi"/>
          <w:color w:val="auto"/>
          <w:lang w:val="es-CO" w:eastAsia="es-CO" w:bidi="x-none"/>
        </w:rPr>
      </w:pPr>
      <w:r w:rsidRPr="00E22CF3">
        <w:rPr>
          <w:rFonts w:asciiTheme="minorHAnsi" w:hAnsiTheme="minorHAnsi"/>
          <w:vertAlign w:val="superscript"/>
        </w:rPr>
        <w:footnoteRef/>
      </w:r>
      <w:r w:rsidRPr="00E22CF3">
        <w:rPr>
          <w:rFonts w:asciiTheme="minorHAnsi" w:hAnsiTheme="minorHAnsi"/>
        </w:rPr>
        <w:t xml:space="preserve"> Se marcan con un prefijo </w:t>
      </w:r>
      <w:r w:rsidRPr="00E22CF3">
        <w:rPr>
          <w:rFonts w:asciiTheme="minorHAnsi" w:hAnsiTheme="minorHAnsi"/>
          <w:shd w:val="clear" w:color="auto" w:fill="FFFF33"/>
        </w:rPr>
        <w:t>CLAVE</w:t>
      </w:r>
      <w:r w:rsidRPr="00E22CF3">
        <w:rPr>
          <w:rFonts w:asciiTheme="minorHAnsi" w:hAnsiTheme="minorHAnsi"/>
        </w:rPr>
        <w:t xml:space="preserve"> o con un color destacado en la celda aquellas propuestas que se consideran críticas para mejorar sensiblemente la aplicación, siendo recomendado que su implementación sea prioritaria.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01E42" w14:textId="10A60B38" w:rsidR="00B5072B" w:rsidRDefault="00B5072B" w:rsidP="00413295">
    <w:pPr>
      <w:pStyle w:val="Encabezado"/>
      <w:jc w:val="center"/>
      <w:rPr>
        <w:noProof/>
      </w:rPr>
    </w:pPr>
  </w:p>
  <w:p w14:paraId="6DB5C562" w14:textId="77777777" w:rsidR="00B5072B" w:rsidRDefault="00B5072B" w:rsidP="00413295">
    <w:pPr>
      <w:pStyle w:val="Encabezado"/>
      <w:jc w:val="center"/>
      <w:rPr>
        <w:noProof/>
      </w:rPr>
    </w:pPr>
  </w:p>
  <w:p w14:paraId="716220A8" w14:textId="77777777" w:rsidR="00B5072B" w:rsidRDefault="00B5072B" w:rsidP="00413295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9D156" w14:textId="1AD9648B" w:rsidR="00B5072B" w:rsidRDefault="00B5072B" w:rsidP="00E20169">
    <w:pPr>
      <w:pStyle w:val="Encabezado"/>
      <w:jc w:val="center"/>
      <w:rPr>
        <w:noProof/>
      </w:rPr>
    </w:pPr>
  </w:p>
  <w:p w14:paraId="3730BC4A" w14:textId="77777777" w:rsidR="00DB6D30" w:rsidRDefault="00DB6D30" w:rsidP="00E2016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B34611"/>
    <w:multiLevelType w:val="hybridMultilevel"/>
    <w:tmpl w:val="F028DF4C"/>
    <w:lvl w:ilvl="0" w:tplc="24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92EFC"/>
    <w:multiLevelType w:val="hybridMultilevel"/>
    <w:tmpl w:val="36E09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51EA5"/>
    <w:multiLevelType w:val="hybridMultilevel"/>
    <w:tmpl w:val="CA0A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838E9"/>
    <w:multiLevelType w:val="hybridMultilevel"/>
    <w:tmpl w:val="4238B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3777A"/>
    <w:multiLevelType w:val="hybridMultilevel"/>
    <w:tmpl w:val="2F0AD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CA"/>
    <w:rsid w:val="00013C37"/>
    <w:rsid w:val="00081C27"/>
    <w:rsid w:val="000A1454"/>
    <w:rsid w:val="000C7393"/>
    <w:rsid w:val="000E4FA6"/>
    <w:rsid w:val="001018BA"/>
    <w:rsid w:val="00117CDF"/>
    <w:rsid w:val="00160110"/>
    <w:rsid w:val="001A4569"/>
    <w:rsid w:val="00216ED1"/>
    <w:rsid w:val="00265CA5"/>
    <w:rsid w:val="00286F1A"/>
    <w:rsid w:val="002B3B07"/>
    <w:rsid w:val="002C50CE"/>
    <w:rsid w:val="003066CA"/>
    <w:rsid w:val="00372B54"/>
    <w:rsid w:val="00413295"/>
    <w:rsid w:val="00413C08"/>
    <w:rsid w:val="004404DD"/>
    <w:rsid w:val="004D41F0"/>
    <w:rsid w:val="00502C4C"/>
    <w:rsid w:val="00512AC5"/>
    <w:rsid w:val="00546546"/>
    <w:rsid w:val="006368D5"/>
    <w:rsid w:val="006559B1"/>
    <w:rsid w:val="00683DD2"/>
    <w:rsid w:val="00685849"/>
    <w:rsid w:val="006D4B2A"/>
    <w:rsid w:val="007A1F7E"/>
    <w:rsid w:val="007A35C7"/>
    <w:rsid w:val="007E787A"/>
    <w:rsid w:val="007F46AB"/>
    <w:rsid w:val="00825974"/>
    <w:rsid w:val="00893D1B"/>
    <w:rsid w:val="008B738A"/>
    <w:rsid w:val="00907F40"/>
    <w:rsid w:val="00A33774"/>
    <w:rsid w:val="00A735DB"/>
    <w:rsid w:val="00B069F2"/>
    <w:rsid w:val="00B208DA"/>
    <w:rsid w:val="00B5072B"/>
    <w:rsid w:val="00B66E75"/>
    <w:rsid w:val="00B82248"/>
    <w:rsid w:val="00BC32CF"/>
    <w:rsid w:val="00BF2C39"/>
    <w:rsid w:val="00C10ABA"/>
    <w:rsid w:val="00C206B8"/>
    <w:rsid w:val="00C33F97"/>
    <w:rsid w:val="00C41CBF"/>
    <w:rsid w:val="00C42D7B"/>
    <w:rsid w:val="00C430D3"/>
    <w:rsid w:val="00C560ED"/>
    <w:rsid w:val="00C713BE"/>
    <w:rsid w:val="00D43B69"/>
    <w:rsid w:val="00D5395F"/>
    <w:rsid w:val="00D60539"/>
    <w:rsid w:val="00DB6D30"/>
    <w:rsid w:val="00DC74A7"/>
    <w:rsid w:val="00DF7768"/>
    <w:rsid w:val="00E20169"/>
    <w:rsid w:val="00E22CF3"/>
    <w:rsid w:val="00E27416"/>
    <w:rsid w:val="00E471A4"/>
    <w:rsid w:val="00F1650C"/>
    <w:rsid w:val="00F8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445C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 w:unhideWhenUsed="1"/>
    <w:lsdException w:name="No Spacing" w:locked="0" w:uiPriority="99" w:qFormat="1"/>
    <w:lsdException w:name="Light Shading" w:locked="0" w:uiPriority="99"/>
    <w:lsdException w:name="Light List" w:locked="0" w:uiPriority="99"/>
    <w:lsdException w:name="Light Grid" w:locked="0" w:uiPriority="99"/>
    <w:lsdException w:name="Medium Shading 1" w:locked="0" w:uiPriority="99"/>
    <w:lsdException w:name="Medium Shading 2" w:locked="0" w:uiPriority="99"/>
    <w:lsdException w:name="Medium List 1" w:locked="0" w:uiPriority="99"/>
    <w:lsdException w:name="Medium List 2" w:locked="0" w:uiPriority="99"/>
    <w:lsdException w:name="Medium Grid 1" w:locked="0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semiHidden="1" w:uiPriority="71" w:unhideWhenUsed="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semiHidden="1" w:uiPriority="70" w:unhideWhenUsed="1"/>
    <w:lsdException w:name="TOC Heading" w:locked="0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ypiedepgina">
    <w:name w:val="Cabecera y pie de página"/>
    <w:pPr>
      <w:tabs>
        <w:tab w:val="right" w:pos="9632"/>
      </w:tabs>
    </w:pPr>
    <w:rPr>
      <w:rFonts w:ascii="Helvetica" w:eastAsia="ヒラギノ角ゴ Pro W3" w:hAnsi="Helvetica"/>
      <w:color w:val="000000"/>
      <w:lang w:val="es-ES_tradnl" w:eastAsia="en-US"/>
    </w:rPr>
  </w:style>
  <w:style w:type="paragraph" w:customStyle="1" w:styleId="Ttulo1">
    <w:name w:val="Título1"/>
    <w:next w:val="Cuerpo"/>
    <w:pPr>
      <w:keepNext/>
    </w:pPr>
    <w:rPr>
      <w:rFonts w:ascii="Helvetica" w:eastAsia="ヒラギノ角ゴ Pro W3" w:hAnsi="Helvetica"/>
      <w:b/>
      <w:color w:val="000000"/>
      <w:sz w:val="56"/>
      <w:lang w:val="es-ES_tradnl" w:eastAsia="en-US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 w:eastAsia="en-US"/>
    </w:rPr>
  </w:style>
  <w:style w:type="paragraph" w:customStyle="1" w:styleId="Encabezamiento">
    <w:name w:val="Encabezamiento"/>
    <w:next w:val="Cuerpo"/>
    <w:pPr>
      <w:keepNext/>
    </w:pPr>
    <w:rPr>
      <w:rFonts w:ascii="Helvetica" w:eastAsia="ヒラギノ角ゴ Pro W3" w:hAnsi="Helvetica"/>
      <w:b/>
      <w:color w:val="000000"/>
      <w:sz w:val="36"/>
      <w:lang w:val="es-ES_tradnl" w:eastAsia="en-US"/>
    </w:rPr>
  </w:style>
  <w:style w:type="paragraph" w:customStyle="1" w:styleId="Subttulo1">
    <w:name w:val="Subtítulo1"/>
    <w:next w:val="Cuerpo"/>
    <w:pPr>
      <w:keepNext/>
    </w:pPr>
    <w:rPr>
      <w:rFonts w:ascii="Helvetica" w:eastAsia="ヒラギノ角ゴ Pro W3" w:hAnsi="Helvetica"/>
      <w:b/>
      <w:color w:val="000000"/>
      <w:sz w:val="24"/>
      <w:lang w:val="es-ES_tradnl" w:eastAsia="en-US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 w:eastAsia="en-US"/>
    </w:rPr>
  </w:style>
  <w:style w:type="numbering" w:customStyle="1" w:styleId="Vieta">
    <w:name w:val="Viñeta"/>
  </w:style>
  <w:style w:type="character" w:styleId="Hipervnculo">
    <w:name w:val="Hyperlink"/>
    <w:locked/>
    <w:rsid w:val="003066CA"/>
    <w:rPr>
      <w:color w:val="0563C1"/>
      <w:u w:val="single"/>
    </w:rPr>
  </w:style>
  <w:style w:type="paragraph" w:styleId="Encabezado">
    <w:name w:val="header"/>
    <w:basedOn w:val="Normal"/>
    <w:link w:val="EncabezadoCar"/>
    <w:locked/>
    <w:rsid w:val="003066C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rsid w:val="003066CA"/>
    <w:rPr>
      <w:sz w:val="24"/>
      <w:szCs w:val="24"/>
    </w:rPr>
  </w:style>
  <w:style w:type="paragraph" w:styleId="Piedepgina">
    <w:name w:val="footer"/>
    <w:basedOn w:val="Normal"/>
    <w:link w:val="PiedepginaCar"/>
    <w:locked/>
    <w:rsid w:val="003066C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rsid w:val="003066CA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B208DA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locked/>
    <w:rsid w:val="005465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654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 w:unhideWhenUsed="1"/>
    <w:lsdException w:name="No Spacing" w:locked="0" w:uiPriority="99" w:qFormat="1"/>
    <w:lsdException w:name="Light Shading" w:locked="0" w:uiPriority="99"/>
    <w:lsdException w:name="Light List" w:locked="0" w:uiPriority="99"/>
    <w:lsdException w:name="Light Grid" w:locked="0" w:uiPriority="99"/>
    <w:lsdException w:name="Medium Shading 1" w:locked="0" w:uiPriority="99"/>
    <w:lsdException w:name="Medium Shading 2" w:locked="0" w:uiPriority="99"/>
    <w:lsdException w:name="Medium List 1" w:locked="0" w:uiPriority="99"/>
    <w:lsdException w:name="Medium List 2" w:locked="0" w:uiPriority="99"/>
    <w:lsdException w:name="Medium Grid 1" w:locked="0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semiHidden="1" w:uiPriority="71" w:unhideWhenUsed="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semiHidden="1" w:uiPriority="70" w:unhideWhenUsed="1"/>
    <w:lsdException w:name="TOC Heading" w:locked="0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ypiedepgina">
    <w:name w:val="Cabecera y pie de página"/>
    <w:pPr>
      <w:tabs>
        <w:tab w:val="right" w:pos="9632"/>
      </w:tabs>
    </w:pPr>
    <w:rPr>
      <w:rFonts w:ascii="Helvetica" w:eastAsia="ヒラギノ角ゴ Pro W3" w:hAnsi="Helvetica"/>
      <w:color w:val="000000"/>
      <w:lang w:val="es-ES_tradnl" w:eastAsia="en-US"/>
    </w:rPr>
  </w:style>
  <w:style w:type="paragraph" w:customStyle="1" w:styleId="Ttulo1">
    <w:name w:val="Título1"/>
    <w:next w:val="Cuerpo"/>
    <w:pPr>
      <w:keepNext/>
    </w:pPr>
    <w:rPr>
      <w:rFonts w:ascii="Helvetica" w:eastAsia="ヒラギノ角ゴ Pro W3" w:hAnsi="Helvetica"/>
      <w:b/>
      <w:color w:val="000000"/>
      <w:sz w:val="56"/>
      <w:lang w:val="es-ES_tradnl" w:eastAsia="en-US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 w:eastAsia="en-US"/>
    </w:rPr>
  </w:style>
  <w:style w:type="paragraph" w:customStyle="1" w:styleId="Encabezamiento">
    <w:name w:val="Encabezamiento"/>
    <w:next w:val="Cuerpo"/>
    <w:pPr>
      <w:keepNext/>
    </w:pPr>
    <w:rPr>
      <w:rFonts w:ascii="Helvetica" w:eastAsia="ヒラギノ角ゴ Pro W3" w:hAnsi="Helvetica"/>
      <w:b/>
      <w:color w:val="000000"/>
      <w:sz w:val="36"/>
      <w:lang w:val="es-ES_tradnl" w:eastAsia="en-US"/>
    </w:rPr>
  </w:style>
  <w:style w:type="paragraph" w:customStyle="1" w:styleId="Subttulo1">
    <w:name w:val="Subtítulo1"/>
    <w:next w:val="Cuerpo"/>
    <w:pPr>
      <w:keepNext/>
    </w:pPr>
    <w:rPr>
      <w:rFonts w:ascii="Helvetica" w:eastAsia="ヒラギノ角ゴ Pro W3" w:hAnsi="Helvetica"/>
      <w:b/>
      <w:color w:val="000000"/>
      <w:sz w:val="24"/>
      <w:lang w:val="es-ES_tradnl" w:eastAsia="en-US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 w:eastAsia="en-US"/>
    </w:rPr>
  </w:style>
  <w:style w:type="numbering" w:customStyle="1" w:styleId="Vieta">
    <w:name w:val="Viñeta"/>
  </w:style>
  <w:style w:type="character" w:styleId="Hipervnculo">
    <w:name w:val="Hyperlink"/>
    <w:locked/>
    <w:rsid w:val="003066CA"/>
    <w:rPr>
      <w:color w:val="0563C1"/>
      <w:u w:val="single"/>
    </w:rPr>
  </w:style>
  <w:style w:type="paragraph" w:styleId="Encabezado">
    <w:name w:val="header"/>
    <w:basedOn w:val="Normal"/>
    <w:link w:val="EncabezadoCar"/>
    <w:locked/>
    <w:rsid w:val="003066C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rsid w:val="003066CA"/>
    <w:rPr>
      <w:sz w:val="24"/>
      <w:szCs w:val="24"/>
    </w:rPr>
  </w:style>
  <w:style w:type="paragraph" w:styleId="Piedepgina">
    <w:name w:val="footer"/>
    <w:basedOn w:val="Normal"/>
    <w:link w:val="PiedepginaCar"/>
    <w:locked/>
    <w:rsid w:val="003066C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rsid w:val="003066CA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B208DA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locked/>
    <w:rsid w:val="005465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654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3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5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3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woorank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EE7365-8A24-694B-8411-74039E26B39B}"/>
</file>

<file path=customXml/itemProps2.xml><?xml version="1.0" encoding="utf-8"?>
<ds:datastoreItem xmlns:ds="http://schemas.openxmlformats.org/officeDocument/2006/customXml" ds:itemID="{DCA642E5-D50D-45AA-84DC-B41F831CFF2A}"/>
</file>

<file path=customXml/itemProps3.xml><?xml version="1.0" encoding="utf-8"?>
<ds:datastoreItem xmlns:ds="http://schemas.openxmlformats.org/officeDocument/2006/customXml" ds:itemID="{F11B19FE-1B3E-4209-BAB7-09E05AC0861E}"/>
</file>

<file path=customXml/itemProps4.xml><?xml version="1.0" encoding="utf-8"?>
<ds:datastoreItem xmlns:ds="http://schemas.openxmlformats.org/officeDocument/2006/customXml" ds:itemID="{754691D3-3D09-4D56-8947-9660F5DF35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1145</Words>
  <Characters>6299</Characters>
  <Application>Microsoft Macintosh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 2006</vt:lpstr>
    </vt:vector>
  </TitlesOfParts>
  <Company>GP</Company>
  <LinksUpToDate>false</LinksUpToDate>
  <CharactersWithSpaces>7430</CharactersWithSpaces>
  <SharedDoc>false</SharedDoc>
  <HLinks>
    <vt:vector size="6" baseType="variant">
      <vt:variant>
        <vt:i4>393244</vt:i4>
      </vt:variant>
      <vt:variant>
        <vt:i4>0</vt:i4>
      </vt:variant>
      <vt:variant>
        <vt:i4>0</vt:i4>
      </vt:variant>
      <vt:variant>
        <vt:i4>5</vt:i4>
      </vt:variant>
      <vt:variant>
        <vt:lpwstr>http://www.nosolousabilidad.com/articulos/heuristica.htm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 2006</dc:title>
  <dc:creator>Daniel Torres Burriel</dc:creator>
  <cp:lastModifiedBy>Javier Borda Díaz</cp:lastModifiedBy>
  <cp:revision>5</cp:revision>
  <dcterms:created xsi:type="dcterms:W3CDTF">2016-12-07T02:57:00Z</dcterms:created>
  <dcterms:modified xsi:type="dcterms:W3CDTF">2016-12-08T19:12:00Z</dcterms:modified>
</cp:coreProperties>
</file>