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2A88" w14:textId="49D94125" w:rsidR="00C713BE" w:rsidRPr="005E5B99" w:rsidRDefault="00546546" w:rsidP="00685849">
      <w:pPr>
        <w:pStyle w:val="Ttulo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4"/>
          <w:szCs w:val="24"/>
        </w:rPr>
      </w:pPr>
      <w:r w:rsidRPr="005E5B99">
        <w:rPr>
          <w:rFonts w:ascii="Times New Roman" w:hAnsi="Times New Roman"/>
          <w:sz w:val="24"/>
          <w:szCs w:val="24"/>
        </w:rPr>
        <w:t>EVALUACIÓN DE PROTOTIPO</w:t>
      </w:r>
    </w:p>
    <w:p w14:paraId="7EFBA957" w14:textId="179C7B06" w:rsidR="00216ED1" w:rsidRPr="005E5B99" w:rsidRDefault="00216ED1" w:rsidP="00216ED1">
      <w:pPr>
        <w:pStyle w:val="Cuerpo"/>
        <w:jc w:val="center"/>
        <w:rPr>
          <w:rFonts w:ascii="Times New Roman" w:hAnsi="Times New Roman"/>
          <w:b/>
          <w:szCs w:val="24"/>
        </w:rPr>
      </w:pPr>
      <w:r w:rsidRPr="005E5B99">
        <w:rPr>
          <w:rFonts w:ascii="Times New Roman" w:hAnsi="Times New Roman"/>
          <w:b/>
          <w:szCs w:val="24"/>
        </w:rPr>
        <w:t>Ideasabana.co</w:t>
      </w:r>
    </w:p>
    <w:p w14:paraId="5E3B2EE4" w14:textId="3DB300CA" w:rsidR="00C42D7B" w:rsidRPr="005E5B99" w:rsidRDefault="005E5B99" w:rsidP="005E5B99">
      <w:pPr>
        <w:pStyle w:val="Cuerpo"/>
        <w:tabs>
          <w:tab w:val="left" w:pos="7883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ab/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5E5B99" w14:paraId="2848304E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4EEE" w14:textId="7603AA69" w:rsidR="00C42D7B" w:rsidRPr="005E5B99" w:rsidRDefault="00C42D7B" w:rsidP="00B80292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Nombre 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3C638" w14:textId="7D0765A3" w:rsidR="00C42D7B" w:rsidRPr="005E5B99" w:rsidRDefault="00B80292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Pablo </w:t>
            </w:r>
            <w:proofErr w:type="spellStart"/>
            <w:r>
              <w:rPr>
                <w:rFonts w:ascii="Times New Roman" w:hAnsi="Times New Roman"/>
                <w:szCs w:val="24"/>
              </w:rPr>
              <w:t>Alzate</w:t>
            </w:r>
            <w:proofErr w:type="spellEnd"/>
          </w:p>
        </w:tc>
      </w:tr>
      <w:tr w:rsidR="00C42D7B" w:rsidRPr="005E5B99" w14:paraId="152982A7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4DF" w14:textId="21A020A9" w:rsidR="00C42D7B" w:rsidRPr="005E5B99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Rol/Cargo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5E54" w14:textId="682E7239" w:rsidR="00C42D7B" w:rsidRPr="005E5B99" w:rsidRDefault="00D5395F" w:rsidP="00B80292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C</w:t>
            </w:r>
            <w:r w:rsidR="00B80292">
              <w:rPr>
                <w:rFonts w:ascii="Times New Roman" w:hAnsi="Times New Roman"/>
                <w:szCs w:val="24"/>
              </w:rPr>
              <w:t>omunicador social y periodista</w:t>
            </w:r>
          </w:p>
        </w:tc>
      </w:tr>
      <w:tr w:rsidR="00C42D7B" w:rsidRPr="005E5B99" w14:paraId="7952C139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3A03" w14:textId="77777777" w:rsidR="00C42D7B" w:rsidRPr="005E5B99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Fecha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89930" w14:textId="35671D13" w:rsidR="00C42D7B" w:rsidRPr="005E5B99" w:rsidRDefault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Noviembre de 2016</w:t>
            </w:r>
          </w:p>
        </w:tc>
      </w:tr>
      <w:tr w:rsidR="00C42D7B" w:rsidRPr="005E5B99" w14:paraId="34D67F91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03E1" w14:textId="22061566" w:rsidR="00C42D7B" w:rsidRPr="005E5B99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Lugar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E880F" w14:textId="4020237E" w:rsidR="00C42D7B" w:rsidRPr="005E5B99" w:rsidRDefault="005E5B9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Bogotá</w:t>
            </w:r>
          </w:p>
        </w:tc>
      </w:tr>
    </w:tbl>
    <w:p w14:paraId="1D7F9932" w14:textId="404AA468" w:rsidR="00DB6D30" w:rsidRPr="005E5B99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A920592" w14:textId="450DDF03" w:rsidR="00C42D7B" w:rsidRPr="005E5B99" w:rsidRDefault="00C42D7B" w:rsidP="00C42D7B">
      <w:pPr>
        <w:pStyle w:val="Cuerpo"/>
        <w:rPr>
          <w:rFonts w:ascii="Times New Roman" w:hAnsi="Times New Roman"/>
          <w:szCs w:val="24"/>
        </w:rPr>
      </w:pPr>
      <w:r w:rsidRPr="005E5B99">
        <w:rPr>
          <w:rFonts w:ascii="Times New Roman" w:hAnsi="Times New Roman"/>
          <w:szCs w:val="24"/>
        </w:rPr>
        <w:t>Datos técnicos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5E5B99" w14:paraId="59BC384D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7CD4" w14:textId="77777777" w:rsidR="00C42D7B" w:rsidRPr="005E5B99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Navegador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F69A" w14:textId="246D2AEF" w:rsidR="00C42D7B" w:rsidRPr="005E5B99" w:rsidRDefault="00C42D7B" w:rsidP="00E12FF9">
            <w:proofErr w:type="spellStart"/>
            <w:r w:rsidRPr="005E5B99">
              <w:t>Chrome__</w:t>
            </w:r>
            <w:r w:rsidR="008C6DB7" w:rsidRPr="005E5B99">
              <w:t>X</w:t>
            </w:r>
            <w:proofErr w:type="spellEnd"/>
            <w:r w:rsidRPr="005E5B99">
              <w:t xml:space="preserve">_ Internet Explorer___ Edge___ Safari___ Firefox__ </w:t>
            </w:r>
            <w:proofErr w:type="spellStart"/>
            <w:r w:rsidRPr="005E5B99">
              <w:t>otro</w:t>
            </w:r>
            <w:proofErr w:type="spellEnd"/>
            <w:r w:rsidRPr="005E5B99">
              <w:t>___</w:t>
            </w:r>
          </w:p>
        </w:tc>
      </w:tr>
      <w:tr w:rsidR="00C42D7B" w:rsidRPr="005E5B99" w14:paraId="3B3949CF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D151" w14:textId="77777777" w:rsidR="00C42D7B" w:rsidRPr="005E5B99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Interfaz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2E71E" w14:textId="0B14D2BE" w:rsidR="00C42D7B" w:rsidRPr="005E5B99" w:rsidRDefault="00C42D7B" w:rsidP="00E12FF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5E5B99">
              <w:rPr>
                <w:rFonts w:ascii="Times New Roman" w:hAnsi="Times New Roman"/>
                <w:szCs w:val="24"/>
              </w:rPr>
              <w:t>Web__</w:t>
            </w:r>
            <w:r w:rsidR="008C6DB7" w:rsidRPr="005E5B99">
              <w:rPr>
                <w:rFonts w:ascii="Times New Roman" w:hAnsi="Times New Roman"/>
                <w:szCs w:val="24"/>
              </w:rPr>
              <w:t>X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>_ Celular___ Tablet___</w:t>
            </w:r>
          </w:p>
        </w:tc>
      </w:tr>
    </w:tbl>
    <w:p w14:paraId="58B41C40" w14:textId="50E538E7" w:rsidR="00C42D7B" w:rsidRPr="005E5B99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04C4CB7D" w14:textId="77777777" w:rsidR="00C42D7B" w:rsidRPr="005E5B99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4324D793" w14:textId="77777777" w:rsidR="00C713BE" w:rsidRPr="005E5B99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5E5B99">
        <w:rPr>
          <w:rFonts w:ascii="Times New Roman" w:hAnsi="Times New Roman"/>
          <w:sz w:val="24"/>
          <w:szCs w:val="24"/>
        </w:rPr>
        <w:t>Objetivos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3204"/>
      </w:tblGrid>
      <w:tr w:rsidR="00C713BE" w:rsidRPr="005E5B99" w14:paraId="1DC777EE" w14:textId="77777777">
        <w:trPr>
          <w:cantSplit/>
          <w:trHeight w:val="240"/>
          <w:tblHeader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F605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Objetivo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2ED" w14:textId="63FAD3A1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Tarea</w:t>
            </w:r>
            <w:r w:rsidR="004D41F0" w:rsidRPr="005E5B99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AB4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Pantalla</w:t>
            </w:r>
          </w:p>
        </w:tc>
      </w:tr>
      <w:tr w:rsidR="00C713BE" w:rsidRPr="005E5B99" w14:paraId="2731A4AA" w14:textId="77777777">
        <w:trPr>
          <w:cantSplit/>
          <w:trHeight w:val="9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A574" w14:textId="594AC8B6" w:rsidR="002B3B07" w:rsidRPr="005E5B99" w:rsidRDefault="00117CD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 xml:space="preserve">El </w:t>
            </w:r>
            <w:r w:rsidR="007F46AB" w:rsidRPr="005E5B99">
              <w:rPr>
                <w:rFonts w:ascii="Times New Roman" w:hAnsi="Times New Roman"/>
                <w:i/>
                <w:szCs w:val="24"/>
              </w:rPr>
              <w:t>objetivo de esta evaluación está</w:t>
            </w:r>
            <w:r w:rsidRPr="005E5B99">
              <w:rPr>
                <w:rFonts w:ascii="Times New Roman" w:hAnsi="Times New Roman"/>
                <w:i/>
                <w:szCs w:val="24"/>
              </w:rPr>
              <w:t xml:space="preserve"> centrado en el proceso para </w:t>
            </w:r>
            <w:r w:rsidR="00D5395F" w:rsidRPr="005E5B99">
              <w:rPr>
                <w:rFonts w:ascii="Times New Roman" w:hAnsi="Times New Roman"/>
                <w:i/>
                <w:szCs w:val="24"/>
              </w:rPr>
              <w:t>navegar el portal ideasabana.co</w:t>
            </w:r>
            <w:r w:rsidR="00286F1A" w:rsidRPr="005E5B99">
              <w:rPr>
                <w:rFonts w:ascii="Times New Roman" w:hAnsi="Times New Roman"/>
                <w:i/>
                <w:szCs w:val="24"/>
              </w:rPr>
              <w:t>.</w:t>
            </w:r>
          </w:p>
          <w:p w14:paraId="18E80B44" w14:textId="77777777" w:rsidR="002B3B07" w:rsidRPr="005E5B99" w:rsidRDefault="002B3B0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  <w:p w14:paraId="5E1F70B7" w14:textId="77777777" w:rsidR="00117CDF" w:rsidRPr="005E5B99" w:rsidRDefault="00117CDF" w:rsidP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8C1B" w14:textId="77777777" w:rsidR="00D5395F" w:rsidRPr="005E5B99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Vaya al home del portal e identifique sus principales características</w:t>
            </w:r>
          </w:p>
          <w:p w14:paraId="77341137" w14:textId="69A77F73" w:rsidR="00DB6D30" w:rsidRPr="005E5B99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Consulte un proyecto destacado</w:t>
            </w:r>
          </w:p>
          <w:p w14:paraId="5067FC14" w14:textId="2502E136" w:rsidR="00C713BE" w:rsidRPr="005E5B99" w:rsidRDefault="00C713BE" w:rsidP="00286F1A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73DE" w14:textId="77777777" w:rsidR="00C713BE" w:rsidRPr="005E5B99" w:rsidRDefault="00E2741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Inicio</w:t>
            </w:r>
          </w:p>
          <w:p w14:paraId="36EFD501" w14:textId="3BD4497D" w:rsidR="00E27416" w:rsidRPr="005E5B99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Proyectos destacados</w:t>
            </w:r>
          </w:p>
          <w:p w14:paraId="29CB5A89" w14:textId="0328A0D4" w:rsidR="002B3B07" w:rsidRPr="005E5B99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Proyectos por facultades</w:t>
            </w:r>
          </w:p>
          <w:p w14:paraId="795D0512" w14:textId="4988879C" w:rsidR="00E27416" w:rsidRPr="005E5B99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Proyectos por categorías</w:t>
            </w:r>
          </w:p>
          <w:p w14:paraId="4E34AACA" w14:textId="55C2FA5F" w:rsidR="00216ED1" w:rsidRPr="005E5B99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Buscador</w:t>
            </w:r>
          </w:p>
          <w:p w14:paraId="5AF68821" w14:textId="331291EA" w:rsidR="001018BA" w:rsidRPr="005E5B99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Proyectos históricos</w:t>
            </w:r>
          </w:p>
          <w:p w14:paraId="00987270" w14:textId="570349DA" w:rsidR="00E27416" w:rsidRPr="005E5B99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¿Quieres publicar?</w:t>
            </w:r>
          </w:p>
          <w:p w14:paraId="736ADF91" w14:textId="40C1ADA0" w:rsidR="00DB6D30" w:rsidRPr="005E5B99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5E5B99">
              <w:rPr>
                <w:rFonts w:ascii="Times New Roman" w:hAnsi="Times New Roman"/>
                <w:i/>
                <w:szCs w:val="24"/>
              </w:rPr>
              <w:t>Contáctanos</w:t>
            </w:r>
          </w:p>
          <w:p w14:paraId="03D1EB04" w14:textId="77777777" w:rsidR="00E27416" w:rsidRPr="005E5B99" w:rsidRDefault="00E27416" w:rsidP="00216ED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3686C7AE" w14:textId="5588EFFB" w:rsidR="00DB6D30" w:rsidRPr="005E5B99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A72158" w14:textId="5171782A" w:rsidR="00C713BE" w:rsidRPr="005E5B99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5E5B99">
        <w:rPr>
          <w:rFonts w:ascii="Times New Roman" w:hAnsi="Times New Roman"/>
          <w:sz w:val="24"/>
          <w:szCs w:val="24"/>
        </w:rPr>
        <w:t>Mediciones</w:t>
      </w:r>
    </w:p>
    <w:p w14:paraId="05B72396" w14:textId="77777777" w:rsidR="00C713BE" w:rsidRPr="005E5B99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5E5B99">
        <w:rPr>
          <w:rFonts w:ascii="Times New Roman" w:hAnsi="Times New Roman"/>
          <w:szCs w:val="24"/>
        </w:rPr>
        <w:t>Las mediciones que dan valor a los heurísticos siguen el siguiente patrón</w:t>
      </w:r>
      <w:r w:rsidRPr="005E5B99">
        <w:rPr>
          <w:rFonts w:ascii="Times New Roman" w:hAnsi="Times New Roman"/>
          <w:szCs w:val="24"/>
          <w:vertAlign w:val="superscript"/>
        </w:rPr>
        <w:footnoteReference w:id="1"/>
      </w:r>
      <w:r w:rsidRPr="005E5B99">
        <w:rPr>
          <w:rFonts w:ascii="Times New Roman" w:hAnsi="Times New Roman"/>
          <w:szCs w:val="24"/>
        </w:rPr>
        <w:t>: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1"/>
        <w:gridCol w:w="8871"/>
      </w:tblGrid>
      <w:tr w:rsidR="00C713BE" w:rsidRPr="005E5B99" w14:paraId="216DCD66" w14:textId="77777777" w:rsidTr="002C50CE">
        <w:trPr>
          <w:cantSplit/>
          <w:trHeight w:val="240"/>
          <w:tblHeader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D349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Valor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6E48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Observaciones</w:t>
            </w:r>
          </w:p>
        </w:tc>
      </w:tr>
      <w:tr w:rsidR="00C713BE" w:rsidRPr="005E5B99" w14:paraId="4392CA92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84AB" w14:textId="77777777" w:rsidR="00C713BE" w:rsidRPr="005E5B99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9F4" w14:textId="77777777" w:rsidR="00C713BE" w:rsidRPr="005E5B99" w:rsidRDefault="00B208DA" w:rsidP="00B208DA">
            <w:pPr>
              <w:pStyle w:val="NormalWeb"/>
              <w:rPr>
                <w:lang w:val="es-ES_tradnl"/>
              </w:rPr>
            </w:pPr>
            <w:r w:rsidRPr="005E5B99">
              <w:rPr>
                <w:b/>
                <w:bCs/>
                <w:lang w:val="es-ES_tradnl"/>
              </w:rPr>
              <w:t>Muy malo o no funciona</w:t>
            </w:r>
            <w:r w:rsidRPr="005E5B99">
              <w:rPr>
                <w:bCs/>
                <w:lang w:val="es-ES_tradnl"/>
              </w:rPr>
              <w:t xml:space="preserve"> (</w:t>
            </w:r>
            <w:r w:rsidRPr="005E5B99">
              <w:rPr>
                <w:lang w:val="es-ES_tradnl"/>
              </w:rPr>
              <w:t>lo evaluado no realiza la actividad o no muestra el contenido que ofrece.)</w:t>
            </w:r>
          </w:p>
        </w:tc>
      </w:tr>
      <w:tr w:rsidR="00C713BE" w:rsidRPr="005E5B99" w14:paraId="4C226F16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1036" w14:textId="77777777" w:rsidR="00C713BE" w:rsidRPr="005E5B99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B44" w14:textId="77777777" w:rsidR="00C713BE" w:rsidRPr="005E5B99" w:rsidRDefault="00B208DA" w:rsidP="00B208DA">
            <w:pPr>
              <w:pStyle w:val="NormalWeb"/>
              <w:rPr>
                <w:lang w:val="es-ES_tradnl"/>
              </w:rPr>
            </w:pPr>
            <w:r w:rsidRPr="005E5B99">
              <w:rPr>
                <w:b/>
                <w:bCs/>
                <w:lang w:val="es-ES_tradnl"/>
              </w:rPr>
              <w:t>Funciona pero no sirve</w:t>
            </w:r>
            <w:r w:rsidRPr="005E5B99">
              <w:rPr>
                <w:bCs/>
                <w:lang w:val="es-ES_tradnl"/>
              </w:rPr>
              <w:t xml:space="preserve"> (</w:t>
            </w:r>
            <w:r w:rsidRPr="005E5B99">
              <w:rPr>
                <w:lang w:val="es-ES_tradnl"/>
              </w:rPr>
              <w:t xml:space="preserve">lo evaluado desarrolla la actividad o muestra un contenido, pero en general, lo recibido por el evaluador no aporta a la experiencia general del sitio o </w:t>
            </w:r>
            <w:r w:rsidR="00BC32CF" w:rsidRPr="005E5B99">
              <w:rPr>
                <w:lang w:val="es-ES_tradnl"/>
              </w:rPr>
              <w:t>a</w:t>
            </w:r>
            <w:r w:rsidRPr="005E5B99">
              <w:rPr>
                <w:lang w:val="es-ES_tradnl"/>
              </w:rPr>
              <w:t>l objetivo del usuario)</w:t>
            </w:r>
          </w:p>
        </w:tc>
      </w:tr>
      <w:tr w:rsidR="00C713BE" w:rsidRPr="005E5B99" w14:paraId="2AEE1252" w14:textId="77777777" w:rsidTr="002C50CE">
        <w:trPr>
          <w:cantSplit/>
          <w:trHeight w:val="86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199" w14:textId="77777777" w:rsidR="00C713BE" w:rsidRPr="005E5B99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A5EB" w14:textId="77777777" w:rsidR="00C713BE" w:rsidRPr="005E5B99" w:rsidRDefault="00B208DA" w:rsidP="00B208DA">
            <w:pPr>
              <w:pStyle w:val="NormalWeb"/>
              <w:rPr>
                <w:lang w:val="es-ES_tradnl"/>
              </w:rPr>
            </w:pPr>
            <w:r w:rsidRPr="005E5B99">
              <w:rPr>
                <w:b/>
                <w:bCs/>
                <w:lang w:val="es-ES_tradnl"/>
              </w:rPr>
              <w:t>Funciona pero debe mejorar</w:t>
            </w:r>
            <w:r w:rsidRPr="005E5B99">
              <w:rPr>
                <w:bCs/>
                <w:lang w:val="es-ES_tradnl"/>
              </w:rPr>
              <w:t xml:space="preserve"> </w:t>
            </w:r>
            <w:r w:rsidRPr="005E5B99">
              <w:rPr>
                <w:lang w:val="es-ES_tradnl"/>
              </w:rPr>
              <w:t xml:space="preserve">(lo evaluado desarrolla la actividad o muestra un contenido relativamente </w:t>
            </w:r>
            <w:r w:rsidR="00BC32CF" w:rsidRPr="005E5B99">
              <w:rPr>
                <w:lang w:val="es-ES_tradnl"/>
              </w:rPr>
              <w:t>útil</w:t>
            </w:r>
            <w:r w:rsidRPr="005E5B99">
              <w:rPr>
                <w:lang w:val="es-ES_tradnl"/>
              </w:rPr>
              <w:t xml:space="preserve">, pero </w:t>
            </w:r>
            <w:r w:rsidR="00BC32CF" w:rsidRPr="005E5B99">
              <w:rPr>
                <w:lang w:val="es-ES_tradnl"/>
              </w:rPr>
              <w:t>podría</w:t>
            </w:r>
            <w:r w:rsidRPr="005E5B99">
              <w:rPr>
                <w:lang w:val="es-ES_tradnl"/>
              </w:rPr>
              <w:t xml:space="preserve"> ser mejor. Al respecto el evaluador debe aportar </w:t>
            </w:r>
            <w:r w:rsidR="00BC32CF" w:rsidRPr="005E5B99">
              <w:rPr>
                <w:lang w:val="es-ES_tradnl"/>
              </w:rPr>
              <w:t>información</w:t>
            </w:r>
            <w:r w:rsidRPr="005E5B99">
              <w:rPr>
                <w:lang w:val="es-ES_tradnl"/>
              </w:rPr>
              <w:t xml:space="preserve"> para hacer mejoras al sitio.)</w:t>
            </w:r>
          </w:p>
        </w:tc>
      </w:tr>
      <w:tr w:rsidR="00C713BE" w:rsidRPr="005E5B99" w14:paraId="3E26D240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A77D" w14:textId="77777777" w:rsidR="00C713BE" w:rsidRPr="005E5B99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5C5" w14:textId="77777777" w:rsidR="00C713BE" w:rsidRPr="005E5B99" w:rsidRDefault="00B208DA" w:rsidP="00B208DA">
            <w:pPr>
              <w:pStyle w:val="NormalWeb"/>
              <w:rPr>
                <w:lang w:val="es-ES_tradnl"/>
              </w:rPr>
            </w:pPr>
            <w:r w:rsidRPr="005E5B99">
              <w:rPr>
                <w:b/>
                <w:bCs/>
                <w:lang w:val="es-ES_tradnl"/>
              </w:rPr>
              <w:t>Cumple</w:t>
            </w:r>
            <w:r w:rsidRPr="005E5B99">
              <w:rPr>
                <w:bCs/>
                <w:lang w:val="es-ES_tradnl"/>
              </w:rPr>
              <w:t xml:space="preserve">  (</w:t>
            </w:r>
            <w:r w:rsidRPr="005E5B99">
              <w:rPr>
                <w:lang w:val="es-ES_tradnl"/>
              </w:rPr>
              <w:t xml:space="preserve">lo evaluado desarrolla la actividad o muestra un contenido </w:t>
            </w:r>
            <w:r w:rsidR="00BC32CF" w:rsidRPr="005E5B99">
              <w:rPr>
                <w:lang w:val="es-ES_tradnl"/>
              </w:rPr>
              <w:t>útil</w:t>
            </w:r>
            <w:r w:rsidRPr="005E5B99">
              <w:rPr>
                <w:lang w:val="es-ES_tradnl"/>
              </w:rPr>
              <w:t xml:space="preserve">. El evaluador debe aportar </w:t>
            </w:r>
            <w:r w:rsidR="00BC32CF" w:rsidRPr="005E5B99">
              <w:rPr>
                <w:lang w:val="es-ES_tradnl"/>
              </w:rPr>
              <w:t>información</w:t>
            </w:r>
            <w:r w:rsidRPr="005E5B99">
              <w:rPr>
                <w:lang w:val="es-ES_tradnl"/>
              </w:rPr>
              <w:t xml:space="preserve"> para hacer mejoras al sitio. )</w:t>
            </w:r>
          </w:p>
        </w:tc>
      </w:tr>
      <w:tr w:rsidR="00C713BE" w:rsidRPr="005E5B99" w14:paraId="4B5880CD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B71D" w14:textId="77777777" w:rsidR="00C713BE" w:rsidRPr="005E5B99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D9E1" w14:textId="77777777" w:rsidR="00C713BE" w:rsidRPr="005E5B99" w:rsidRDefault="00B208DA" w:rsidP="00B208DA">
            <w:pPr>
              <w:pStyle w:val="NormalWeb"/>
              <w:rPr>
                <w:lang w:val="es-ES_tradnl"/>
              </w:rPr>
            </w:pPr>
            <w:r w:rsidRPr="005E5B99">
              <w:rPr>
                <w:b/>
                <w:bCs/>
                <w:lang w:val="es-ES_tradnl"/>
              </w:rPr>
              <w:t>Es lo que el usuario busca</w:t>
            </w:r>
            <w:r w:rsidRPr="005E5B99">
              <w:rPr>
                <w:bCs/>
                <w:lang w:val="es-ES_tradnl"/>
              </w:rPr>
              <w:t xml:space="preserve"> (</w:t>
            </w:r>
            <w:r w:rsidRPr="005E5B99">
              <w:rPr>
                <w:lang w:val="es-ES_tradnl"/>
              </w:rPr>
              <w:t xml:space="preserve">lo evaluado desarrolla la actividad o muestra un contenido </w:t>
            </w:r>
            <w:r w:rsidR="00BC32CF" w:rsidRPr="005E5B99">
              <w:rPr>
                <w:lang w:val="es-ES_tradnl"/>
              </w:rPr>
              <w:t>útil</w:t>
            </w:r>
            <w:r w:rsidRPr="005E5B99">
              <w:rPr>
                <w:lang w:val="es-ES_tradnl"/>
              </w:rPr>
              <w:t xml:space="preserve"> que cumple o excede la expectativa del usuario. )</w:t>
            </w:r>
          </w:p>
        </w:tc>
      </w:tr>
    </w:tbl>
    <w:p w14:paraId="1D52202D" w14:textId="77777777" w:rsidR="00C713BE" w:rsidRPr="005E5B99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p w14:paraId="72A920CE" w14:textId="6EA3EA2F" w:rsidR="00C713BE" w:rsidRPr="005E5B99" w:rsidRDefault="00C430D3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5E5B99">
        <w:rPr>
          <w:rFonts w:ascii="Times New Roman" w:hAnsi="Times New Roman"/>
          <w:sz w:val="24"/>
          <w:szCs w:val="24"/>
        </w:rPr>
        <w:t xml:space="preserve">Aspectos </w:t>
      </w:r>
      <w:r w:rsidR="00C713BE" w:rsidRPr="005E5B99">
        <w:rPr>
          <w:rFonts w:ascii="Times New Roman" w:hAnsi="Times New Roman"/>
          <w:sz w:val="24"/>
          <w:szCs w:val="24"/>
        </w:rPr>
        <w:t>generales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309"/>
        <w:gridCol w:w="1306"/>
      </w:tblGrid>
      <w:tr w:rsidR="00C713BE" w:rsidRPr="005E5B99" w14:paraId="51F4D504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8375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Generales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0CD3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58E8037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68A" w14:textId="40C86219" w:rsidR="00C713BE" w:rsidRPr="005E5B99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¿Cuáles son los objetivos del sitio web?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4F09" w14:textId="6377AD11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32AFD386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5F39" w14:textId="6268243C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¿Los contenidos y servicios que ofrece</w:t>
            </w:r>
            <w:r w:rsidR="00A735DB" w:rsidRPr="005E5B99">
              <w:rPr>
                <w:rFonts w:ascii="Times New Roman" w:hAnsi="Times New Roman"/>
                <w:szCs w:val="24"/>
              </w:rPr>
              <w:t>n</w:t>
            </w:r>
            <w:r w:rsidRPr="005E5B99">
              <w:rPr>
                <w:rFonts w:ascii="Times New Roman" w:hAnsi="Times New Roman"/>
                <w:szCs w:val="24"/>
              </w:rPr>
              <w:t xml:space="preserve"> se corresponden con esos objetivos?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E9DE" w14:textId="01375E30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506E2A53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887C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¿Tiene una URL correcta, clara y fácil de recordar? ¿Y las URL de sus páginas internas? ¿Son claras y permanentes?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B77D" w14:textId="44251853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4582936A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8BEB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¿Muestra de forma precisa y completa qué contenidos o servicios ofrece realmente 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8114" w14:textId="5E230D88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353BD43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175C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¿La estructura general del sitio web está orientada al usuario?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3B2" w14:textId="01CAF67F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2F0C395F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53E5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¿El look &amp;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feel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general se corresponde con los objetivos, características, contenidos y servicios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5E51" w14:textId="625F22AD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4AF377B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B33A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¿Es coherente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702" w14:textId="76C23E0F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365823E3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BA11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¿Es reconocible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CA9" w14:textId="14D3B5EB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1F4541B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08C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¿El sitio web se actualiza periódicamente? ¿Indica cuándo se actualiza?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DD5" w14:textId="18F6C493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104C576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4A64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BA6B" w14:textId="09F24FF0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30 de 45</w:t>
            </w:r>
          </w:p>
        </w:tc>
      </w:tr>
      <w:tr w:rsidR="00C713BE" w:rsidRPr="005E5B99" w14:paraId="134D33E0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4E5B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Identidad e información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D286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0FFAD1A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E002" w14:textId="77777777" w:rsidR="00C713BE" w:rsidRPr="005E5B99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¿Se muestra claramente la identidad de la </w:t>
            </w:r>
            <w:r w:rsidR="00081C27" w:rsidRPr="005E5B99">
              <w:rPr>
                <w:rFonts w:ascii="Times New Roman" w:hAnsi="Times New Roman"/>
                <w:szCs w:val="24"/>
              </w:rPr>
              <w:t>organización</w:t>
            </w:r>
            <w:r w:rsidRPr="005E5B99">
              <w:rPr>
                <w:rFonts w:ascii="Times New Roman" w:hAnsi="Times New Roman"/>
                <w:szCs w:val="24"/>
              </w:rPr>
              <w:t xml:space="preserve"> a través de todas las páginas?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7915" w14:textId="4DE00AD3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565C13A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D67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El logotipo, ¿es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signiﬁcativo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identiﬁcable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y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visible?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FF0" w14:textId="270C2F2C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339D6025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FA16" w14:textId="77777777" w:rsidR="00C713BE" w:rsidRPr="005E5B99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El eslogan o </w:t>
            </w:r>
            <w:proofErr w:type="spellStart"/>
            <w:r w:rsidRPr="005E5B99">
              <w:rPr>
                <w:rFonts w:ascii="Times New Roman" w:hAnsi="Times New Roman"/>
                <w:i/>
                <w:szCs w:val="24"/>
              </w:rPr>
              <w:t>tagline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, ¿expresa realmente qué es la </w:t>
            </w:r>
            <w:r w:rsidR="00081C27" w:rsidRPr="005E5B99">
              <w:rPr>
                <w:rFonts w:ascii="Times New Roman" w:hAnsi="Times New Roman"/>
                <w:szCs w:val="24"/>
              </w:rPr>
              <w:t>entidad</w:t>
            </w:r>
            <w:r w:rsidRPr="005E5B99">
              <w:rPr>
                <w:rFonts w:ascii="Times New Roman" w:hAnsi="Times New Roman"/>
                <w:szCs w:val="24"/>
              </w:rPr>
              <w:t xml:space="preserve"> y qué servicios ofrece?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E09B" w14:textId="2FF168C1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53F5207A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CC46" w14:textId="77777777" w:rsidR="00C713BE" w:rsidRPr="005E5B99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¿Se proporciona mecanismos para ponerse en contacto con la </w:t>
            </w:r>
            <w:r w:rsidR="00081C27" w:rsidRPr="005E5B99">
              <w:rPr>
                <w:rFonts w:ascii="Times New Roman" w:hAnsi="Times New Roman"/>
                <w:szCs w:val="24"/>
              </w:rPr>
              <w:t>entidad</w:t>
            </w:r>
            <w:r w:rsidRPr="005E5B99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7C1C" w14:textId="197A81C1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3A954279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EE95" w14:textId="40EF577E" w:rsidR="00C713BE" w:rsidRPr="005E5B99" w:rsidRDefault="00C713BE" w:rsidP="000E4FA6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En </w:t>
            </w:r>
            <w:r w:rsidR="000E4FA6" w:rsidRPr="005E5B99">
              <w:rPr>
                <w:rFonts w:ascii="Times New Roman" w:hAnsi="Times New Roman"/>
                <w:szCs w:val="24"/>
              </w:rPr>
              <w:t xml:space="preserve">los proyectos, </w:t>
            </w:r>
            <w:r w:rsidRPr="005E5B99">
              <w:rPr>
                <w:rFonts w:ascii="Times New Roman" w:hAnsi="Times New Roman"/>
                <w:szCs w:val="24"/>
              </w:rPr>
              <w:t>¿se muestra claramente información sobre el autor, fuentes y fechas de creación y revisión del documento?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BFFD" w14:textId="0BD089A1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242F524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F5A6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lastRenderedPageBreak/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509" w14:textId="77ACF66A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18 de 25</w:t>
            </w:r>
          </w:p>
        </w:tc>
      </w:tr>
      <w:tr w:rsidR="00C713BE" w:rsidRPr="005E5B99" w14:paraId="504A36F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C841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Lenguaje y redacción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3F60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06A4F10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9910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¿El sitio web habla el mismo lenguaje que sus usuarios?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C8A9" w14:textId="573A36D4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1608810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07E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¿Emplea un lenguaje claro y conciso?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BA6B" w14:textId="6F565115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1E805DA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B20B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¿Es amigable, familiar y cercano?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300E" w14:textId="5A3CA806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10349687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895B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4B0B" w14:textId="49651AA0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10 de 15</w:t>
            </w:r>
          </w:p>
        </w:tc>
      </w:tr>
      <w:tr w:rsidR="00C713BE" w:rsidRPr="005E5B99" w14:paraId="4206D4E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EFE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Rotulado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E339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5AB1034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870B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Los rótulos, ¿son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signiﬁcativos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>?</w:t>
            </w:r>
            <w:r w:rsidR="00413295" w:rsidRPr="005E5B99">
              <w:rPr>
                <w:rFonts w:ascii="Times New Roman" w:hAnsi="Times New Roman"/>
                <w:szCs w:val="24"/>
              </w:rPr>
              <w:t xml:space="preserve"> (Los </w:t>
            </w:r>
            <w:r w:rsidR="00D43B69" w:rsidRPr="005E5B99">
              <w:rPr>
                <w:rFonts w:ascii="Times New Roman" w:hAnsi="Times New Roman"/>
                <w:szCs w:val="24"/>
              </w:rPr>
              <w:t>rótulos</w:t>
            </w:r>
            <w:r w:rsidR="00413295" w:rsidRPr="005E5B99">
              <w:rPr>
                <w:rFonts w:ascii="Times New Roman" w:hAnsi="Times New Roman"/>
                <w:szCs w:val="24"/>
              </w:rPr>
              <w:t xml:space="preserve"> son los textos de ayuda que se cargan como </w:t>
            </w:r>
            <w:r w:rsidR="00D43B69" w:rsidRPr="005E5B99">
              <w:rPr>
                <w:rFonts w:ascii="Times New Roman" w:hAnsi="Times New Roman"/>
                <w:szCs w:val="24"/>
              </w:rPr>
              <w:t>mini ventanas</w:t>
            </w:r>
            <w:r w:rsidR="00413295" w:rsidRPr="005E5B9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7986" w14:textId="6406D368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6EF5188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9D6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El título de las páginas, ¿es correcto? ¿ha sido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planiﬁcado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F03" w14:textId="74E925D4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2D46A09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6328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241" w14:textId="1897B07E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7 de 10</w:t>
            </w:r>
          </w:p>
        </w:tc>
      </w:tr>
    </w:tbl>
    <w:p w14:paraId="767C92E0" w14:textId="77777777" w:rsidR="000E4FA6" w:rsidRPr="005E5B99" w:rsidRDefault="000E4FA6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tbl>
      <w:tblPr>
        <w:tblW w:w="975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89"/>
        <w:gridCol w:w="1470"/>
      </w:tblGrid>
      <w:tr w:rsidR="00C713BE" w:rsidRPr="005E5B99" w14:paraId="21169F73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738D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Estructura y navegación</w:t>
            </w:r>
          </w:p>
          <w:p w14:paraId="3FBAD53E" w14:textId="77777777" w:rsidR="00C10ABA" w:rsidRPr="005E5B99" w:rsidRDefault="00C10ABA" w:rsidP="00C10ABA">
            <w:pPr>
              <w:pStyle w:val="Cuerp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9060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4F2EAFC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B9E4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La estructura de organización y navegación, ¿es la más adecuada?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6C18" w14:textId="2F5D292F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048F4A6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2EB9" w14:textId="17552FD4" w:rsidR="00C713BE" w:rsidRPr="005E5B99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¿Los enlaces son fácilmente reconocibles como tales?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44C8" w14:textId="2401AA98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0960DFA0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2F88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En menús de navegación, ¿se ha controlado el número de elementos y de términos por elemento para no producir sobrecarga memorística?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38C6" w14:textId="6EFA5DBC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04E4D3F1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C50E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¿Es predecible la respuesta del sistema antes de hacer clic sobre el enlace?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250" w14:textId="15EAF14E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362CE509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85F6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¿Se ha controlado que no haya enlaces que no llevan a ningún sitio?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E28" w14:textId="7138087D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24E33C7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1769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¿Se ha evitado la redundancia de enlaces?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895" w14:textId="0DAA845F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33F97" w:rsidRPr="005E5B99" w14:paraId="2D9E4C2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D869" w14:textId="2CDC31FC" w:rsidR="00C33F97" w:rsidRPr="005E5B99" w:rsidRDefault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¿La caja de texto es lo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ancha?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0F2E" w14:textId="61A4E5C9" w:rsidR="00C33F97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715B7CDA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1D4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C183" w14:textId="226C9453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26 de 35</w:t>
            </w:r>
          </w:p>
        </w:tc>
      </w:tr>
      <w:tr w:rsidR="00C713BE" w:rsidRPr="005E5B99" w14:paraId="29099AE0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B539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5E5B99">
              <w:rPr>
                <w:rFonts w:ascii="Times New Roman" w:hAnsi="Times New Roman"/>
                <w:szCs w:val="24"/>
              </w:rPr>
              <w:t>Layout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de la página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39A0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2231C0E3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3E7E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¿Se aprovechan las zonas de alta jerarquía informativa de la página para contenidos de mayor relevancia?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DAE" w14:textId="0E102F7B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51BC7D4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928A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¿Se ha evitado la sobrecarga informativa?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9C50" w14:textId="1DFA44E6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7629C2E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134A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¿Es una interfaz limpia, sin ruido visual?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D973" w14:textId="2531DC69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5886353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059D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¿Existen zonas en "blanco" entre los objetos informativos de la página para poder descansar la vista?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2EE0" w14:textId="04E16C1C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3FAB7FD0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A20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lastRenderedPageBreak/>
              <w:t>¿Se hace un uso correcto del espacio visual de la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CDD" w14:textId="56FD17FB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073077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3A63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¿Se ha controlado la longitud de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BC08" w14:textId="468DDFA9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2119A2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F408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D503" w14:textId="276CEFCD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21 de 30</w:t>
            </w:r>
          </w:p>
        </w:tc>
      </w:tr>
      <w:tr w:rsidR="00C713BE" w:rsidRPr="005E5B99" w14:paraId="161DA23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88EB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Búsqueda (en caso de ser necesaria)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8978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39E58C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88D" w14:textId="70F087F5" w:rsidR="00C713BE" w:rsidRPr="005E5B99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¿Se encuentra fácilmente </w:t>
            </w:r>
            <w:r w:rsidR="00C33F97" w:rsidRPr="005E5B99">
              <w:rPr>
                <w:rFonts w:ascii="Times New Roman" w:hAnsi="Times New Roman"/>
                <w:szCs w:val="24"/>
              </w:rPr>
              <w:t>la información</w:t>
            </w:r>
            <w:r w:rsidRPr="005E5B99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C5A8" w14:textId="4BCA2A50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E5B99" w:rsidRPr="005E5B99" w14:paraId="6DB298B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AE9F" w14:textId="779A5B81" w:rsidR="005E5B99" w:rsidRPr="005E5B99" w:rsidRDefault="005E5B99" w:rsidP="005E5B9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E5DA" w14:textId="5BA1EA48" w:rsidR="005E5B99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 DE 5</w:t>
            </w:r>
          </w:p>
        </w:tc>
      </w:tr>
      <w:tr w:rsidR="00C713BE" w:rsidRPr="005E5B99" w14:paraId="50D962B5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48C3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Elementos multimedia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465F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629AEE9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9C70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¿Las fotografías están bien recortadas? ¿son comprensibles? ¿se ha cuidado su resolución?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7A1" w14:textId="25C629B0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02F748C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0BD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¿El uso de imágenes o animaciones proporciona algún tipo de valor añadido?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D7BE" w14:textId="3E3A0A9F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3D2819B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A8F9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¿Se ha evitado el uso de animaciones cíclicas?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4403" w14:textId="53B64CC1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7884E35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F153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78D" w14:textId="62CF9E2F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11 de 15</w:t>
            </w:r>
          </w:p>
        </w:tc>
      </w:tr>
      <w:tr w:rsidR="00C713BE" w:rsidRPr="005E5B99" w14:paraId="6CFCB25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4A24" w14:textId="3CC14BBD" w:rsidR="00C713BE" w:rsidRPr="005E5B99" w:rsidRDefault="00C33F97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Contáctanos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1B87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706408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C42" w14:textId="0507049C" w:rsidR="00C713BE" w:rsidRPr="005E5B99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Si posee una sección de </w:t>
            </w:r>
            <w:r w:rsidR="00C33F97" w:rsidRPr="005E5B99">
              <w:rPr>
                <w:rFonts w:ascii="Times New Roman" w:hAnsi="Times New Roman"/>
                <w:szCs w:val="24"/>
              </w:rPr>
              <w:t>Contáctanos</w:t>
            </w:r>
            <w:r w:rsidRPr="005E5B99">
              <w:rPr>
                <w:rFonts w:ascii="Times New Roman" w:hAnsi="Times New Roman"/>
                <w:szCs w:val="24"/>
              </w:rPr>
              <w:t>, ¿Es verdaderamente necesaria?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9AA" w14:textId="13AB5D89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00267A7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B31" w14:textId="27DC4A97" w:rsidR="00C713BE" w:rsidRPr="005E5B99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El enlace a la sección de </w:t>
            </w:r>
            <w:r w:rsidR="00C33F97" w:rsidRPr="005E5B99">
              <w:rPr>
                <w:rFonts w:ascii="Times New Roman" w:hAnsi="Times New Roman"/>
                <w:szCs w:val="24"/>
              </w:rPr>
              <w:t>Contáctanos</w:t>
            </w:r>
            <w:r w:rsidRPr="005E5B99">
              <w:rPr>
                <w:rFonts w:ascii="Times New Roman" w:hAnsi="Times New Roman"/>
                <w:szCs w:val="24"/>
              </w:rPr>
              <w:t>, ¿está colocado en una zona visible?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745A" w14:textId="303006F2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47A1F04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B4D2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D2BF" w14:textId="01A148C1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7  de 10</w:t>
            </w:r>
          </w:p>
        </w:tc>
      </w:tr>
      <w:tr w:rsidR="00C713BE" w:rsidRPr="005E5B99" w14:paraId="7BD1A59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C05" w14:textId="77777777" w:rsidR="00C713BE" w:rsidRPr="005E5B99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Accesibilidad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3FB4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321755BD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A3D1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¿El tamaño de fuente se ha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deﬁnido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de forma relativa, o por lo menos, la fuente es lo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grande como para no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diﬁcultar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la legibilidad del texto?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5C78" w14:textId="3D8731E7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1C0621B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0DF3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¿El tipo de fuente, efectos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tipográﬁcos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>, ancho de línea y alineación empleados facilitan la lectura?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866" w14:textId="06924968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32E505F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6051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¿Existe un alto contraste entre el color de fuente y el fondo?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E06A" w14:textId="3516D022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303BC5C2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B708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¿Es compatible el sitio web con los diferentes navegadores? ¿se visualiza correctamente con diferentes resoluciones de pantalla?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A61" w14:textId="473B686A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6F31603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800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 xml:space="preserve">¿Puede el usuario disfrutar de todos los contenidos del sitio web sin necesidad de tener que descargar e instalar </w:t>
            </w:r>
            <w:proofErr w:type="spellStart"/>
            <w:r w:rsidRPr="005E5B99">
              <w:rPr>
                <w:rFonts w:ascii="Times New Roman" w:hAnsi="Times New Roman"/>
                <w:szCs w:val="24"/>
              </w:rPr>
              <w:t>plugins</w:t>
            </w:r>
            <w:proofErr w:type="spellEnd"/>
            <w:r w:rsidRPr="005E5B99">
              <w:rPr>
                <w:rFonts w:ascii="Times New Roman" w:hAnsi="Times New Roman"/>
                <w:szCs w:val="24"/>
              </w:rPr>
              <w:t xml:space="preserve"> adicionales?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4748" w14:textId="4D218FF6" w:rsidR="00C713BE" w:rsidRPr="005E5B99" w:rsidRDefault="00CD1792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16F59BA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808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5604" w14:textId="342AFE93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18 de 25</w:t>
            </w:r>
          </w:p>
        </w:tc>
      </w:tr>
      <w:tr w:rsidR="00C713BE" w:rsidRPr="005E5B99" w14:paraId="2726BF7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A14B" w14:textId="77777777" w:rsidR="00C713BE" w:rsidRPr="005E5B99" w:rsidRDefault="00160110" w:rsidP="00160110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Control y re</w:t>
            </w:r>
            <w:r w:rsidR="00C713BE" w:rsidRPr="005E5B99">
              <w:rPr>
                <w:rFonts w:ascii="Times New Roman" w:hAnsi="Times New Roman"/>
                <w:szCs w:val="24"/>
              </w:rPr>
              <w:t>alimentación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955D" w14:textId="77777777" w:rsidR="00C713BE" w:rsidRPr="005E5B99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5E5B99" w14:paraId="7921981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184B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¿Tiene el usuario todo el control sobre el interfaz?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AEFA" w14:textId="48BAF7A8" w:rsidR="00C713BE" w:rsidRPr="005E5B99" w:rsidRDefault="00FD797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5E5B99" w14:paraId="5A760A5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60D7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lastRenderedPageBreak/>
              <w:t>¿Posee el usuario libertad para actuar?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289" w14:textId="47BBB821" w:rsidR="00C713BE" w:rsidRPr="005E5B99" w:rsidRDefault="00FD797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5E5B99" w14:paraId="2B59DA16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3A37" w14:textId="77777777" w:rsidR="00C713BE" w:rsidRPr="005E5B99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E5B99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5F5" w14:textId="59442922" w:rsidR="00C713BE" w:rsidRPr="005E5B99" w:rsidRDefault="005E5B99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5E5B99">
              <w:rPr>
                <w:rFonts w:ascii="Times New Roman" w:hAnsi="Times New Roman"/>
                <w:szCs w:val="24"/>
              </w:rPr>
              <w:t>7 de 10</w:t>
            </w:r>
          </w:p>
        </w:tc>
      </w:tr>
    </w:tbl>
    <w:p w14:paraId="6156CA37" w14:textId="77777777" w:rsidR="000E4FA6" w:rsidRPr="005E5B99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59988C07" w14:textId="77777777" w:rsidR="000E4FA6" w:rsidRPr="005E5B99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5D9F927" w14:textId="77777777" w:rsidR="004D41F0" w:rsidRPr="005E5B99" w:rsidRDefault="004D41F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00C02F" w14:textId="77777777" w:rsidR="000E4FA6" w:rsidRPr="005E5B99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5E5B99">
        <w:rPr>
          <w:rFonts w:ascii="Times New Roman" w:hAnsi="Times New Roman"/>
          <w:sz w:val="24"/>
          <w:szCs w:val="24"/>
        </w:rPr>
        <w:t>Comentarios, sugerencias, críticas</w:t>
      </w:r>
    </w:p>
    <w:p w14:paraId="3CBFAFE2" w14:textId="77777777" w:rsidR="000E4FA6" w:rsidRPr="005E5B99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088ADC2" w14:textId="77777777" w:rsidR="000E4FA6" w:rsidRPr="005E5B99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5E5B99">
        <w:rPr>
          <w:rFonts w:ascii="Times New Roman" w:hAnsi="Times New Roman"/>
          <w:sz w:val="24"/>
          <w:szCs w:val="24"/>
        </w:rPr>
        <w:t>Si tiene alguna opinión, escríbala aquí, por favor:</w:t>
      </w:r>
    </w:p>
    <w:p w14:paraId="0F7D0CA8" w14:textId="77777777" w:rsidR="000E4FA6" w:rsidRPr="005E5B99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3F13BBD" w14:textId="423E9A5A" w:rsidR="00C713BE" w:rsidRPr="005E5B99" w:rsidRDefault="005E5B99" w:rsidP="005E5B99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4"/>
          <w:szCs w:val="24"/>
          <w:lang w:val="es-CO" w:eastAsia="es-CO" w:bidi="x-none"/>
        </w:rPr>
      </w:pPr>
      <w:r w:rsidRPr="005E5B99">
        <w:rPr>
          <w:rFonts w:ascii="Times New Roman" w:hAnsi="Times New Roman"/>
          <w:sz w:val="24"/>
          <w:szCs w:val="24"/>
        </w:rPr>
        <w:t>Sin comentarios.</w:t>
      </w:r>
      <w:r w:rsidRPr="005E5B99">
        <w:rPr>
          <w:rFonts w:ascii="Times New Roman" w:eastAsia="Times New Roman" w:hAnsi="Times New Roman"/>
          <w:color w:val="auto"/>
          <w:sz w:val="24"/>
          <w:szCs w:val="24"/>
          <w:lang w:val="es-CO" w:eastAsia="es-CO" w:bidi="x-none"/>
        </w:rPr>
        <w:t xml:space="preserve"> </w:t>
      </w:r>
    </w:p>
    <w:sectPr w:rsidR="00C713BE" w:rsidRPr="005E5B99">
      <w:headerReference w:type="even" r:id="rId9"/>
      <w:head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E6D23" w14:textId="77777777" w:rsidR="00312702" w:rsidRDefault="00312702">
      <w:r>
        <w:separator/>
      </w:r>
    </w:p>
  </w:endnote>
  <w:endnote w:type="continuationSeparator" w:id="0">
    <w:p w14:paraId="1997C7BD" w14:textId="77777777" w:rsidR="00312702" w:rsidRDefault="0031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E5F75" w14:textId="77777777" w:rsidR="00312702" w:rsidRDefault="00312702">
      <w:r>
        <w:separator/>
      </w:r>
    </w:p>
  </w:footnote>
  <w:footnote w:type="continuationSeparator" w:id="0">
    <w:p w14:paraId="670CB854" w14:textId="77777777" w:rsidR="00312702" w:rsidRDefault="00312702">
      <w:r>
        <w:continuationSeparator/>
      </w:r>
    </w:p>
  </w:footnote>
  <w:footnote w:id="1">
    <w:p w14:paraId="67EA0772" w14:textId="77777777" w:rsidR="00B5072B" w:rsidRPr="00E22CF3" w:rsidRDefault="00B5072B">
      <w:pPr>
        <w:pStyle w:val="Textodenotaalpie"/>
        <w:rPr>
          <w:rFonts w:asciiTheme="minorHAnsi" w:eastAsia="Times New Roman" w:hAnsiTheme="minorHAnsi"/>
          <w:color w:val="auto"/>
          <w:lang w:val="es-CO" w:eastAsia="es-CO" w:bidi="x-none"/>
        </w:rPr>
      </w:pPr>
      <w:r w:rsidRPr="00E22CF3">
        <w:rPr>
          <w:rFonts w:asciiTheme="minorHAnsi" w:hAnsiTheme="minorHAnsi"/>
          <w:vertAlign w:val="superscript"/>
        </w:rPr>
        <w:footnoteRef/>
      </w:r>
      <w:r w:rsidRPr="00E22CF3">
        <w:rPr>
          <w:rFonts w:asciiTheme="minorHAnsi" w:hAnsiTheme="minorHAnsi"/>
        </w:rPr>
        <w:t xml:space="preserve"> Cuando el heurístico no sea de aplicación se notará con un espacio en blanco, computando como nulo su valor de tal modo que no afecte al promedio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01E42" w14:textId="10A60B38" w:rsidR="00B5072B" w:rsidRDefault="00B5072B" w:rsidP="00413295">
    <w:pPr>
      <w:pStyle w:val="Encabezado"/>
      <w:jc w:val="center"/>
      <w:rPr>
        <w:noProof/>
      </w:rPr>
    </w:pPr>
  </w:p>
  <w:p w14:paraId="6DB5C562" w14:textId="77777777" w:rsidR="00B5072B" w:rsidRDefault="00B5072B" w:rsidP="00413295">
    <w:pPr>
      <w:pStyle w:val="Encabezado"/>
      <w:jc w:val="center"/>
      <w:rPr>
        <w:noProof/>
      </w:rPr>
    </w:pPr>
  </w:p>
  <w:p w14:paraId="716220A8" w14:textId="77777777" w:rsidR="00B5072B" w:rsidRDefault="00B5072B" w:rsidP="0041329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D156" w14:textId="1AD9648B" w:rsidR="00B5072B" w:rsidRDefault="00B5072B" w:rsidP="00E20169">
    <w:pPr>
      <w:pStyle w:val="Encabezado"/>
      <w:jc w:val="center"/>
      <w:rPr>
        <w:noProof/>
      </w:rPr>
    </w:pPr>
  </w:p>
  <w:p w14:paraId="3730BC4A" w14:textId="77777777" w:rsidR="00DB6D30" w:rsidRDefault="00DB6D30" w:rsidP="00E201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34611"/>
    <w:multiLevelType w:val="hybridMultilevel"/>
    <w:tmpl w:val="F028DF4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EFC"/>
    <w:multiLevelType w:val="hybridMultilevel"/>
    <w:tmpl w:val="36E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EA5"/>
    <w:multiLevelType w:val="hybridMultilevel"/>
    <w:tmpl w:val="CA0A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38E9"/>
    <w:multiLevelType w:val="hybridMultilevel"/>
    <w:tmpl w:val="4238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777A"/>
    <w:multiLevelType w:val="hybridMultilevel"/>
    <w:tmpl w:val="2F0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CA"/>
    <w:rsid w:val="00013C37"/>
    <w:rsid w:val="00081C27"/>
    <w:rsid w:val="000E4FA6"/>
    <w:rsid w:val="001018BA"/>
    <w:rsid w:val="00117CDF"/>
    <w:rsid w:val="001447DC"/>
    <w:rsid w:val="00160110"/>
    <w:rsid w:val="001A4569"/>
    <w:rsid w:val="00216ED1"/>
    <w:rsid w:val="00286F1A"/>
    <w:rsid w:val="002B3B07"/>
    <w:rsid w:val="002C50CE"/>
    <w:rsid w:val="003066CA"/>
    <w:rsid w:val="00312702"/>
    <w:rsid w:val="00413295"/>
    <w:rsid w:val="00413C08"/>
    <w:rsid w:val="004404DD"/>
    <w:rsid w:val="004D41F0"/>
    <w:rsid w:val="00502C4C"/>
    <w:rsid w:val="00512AC5"/>
    <w:rsid w:val="00546546"/>
    <w:rsid w:val="005E5B99"/>
    <w:rsid w:val="006559B1"/>
    <w:rsid w:val="00683DD2"/>
    <w:rsid w:val="00685849"/>
    <w:rsid w:val="006D4B2A"/>
    <w:rsid w:val="007A35C7"/>
    <w:rsid w:val="007F46AB"/>
    <w:rsid w:val="00893D1B"/>
    <w:rsid w:val="008C6DB7"/>
    <w:rsid w:val="00A735DB"/>
    <w:rsid w:val="00B069F2"/>
    <w:rsid w:val="00B208DA"/>
    <w:rsid w:val="00B5072B"/>
    <w:rsid w:val="00B80292"/>
    <w:rsid w:val="00BC32CF"/>
    <w:rsid w:val="00C10ABA"/>
    <w:rsid w:val="00C33F97"/>
    <w:rsid w:val="00C42D7B"/>
    <w:rsid w:val="00C430D3"/>
    <w:rsid w:val="00C713BE"/>
    <w:rsid w:val="00CD1792"/>
    <w:rsid w:val="00D43B69"/>
    <w:rsid w:val="00D5395F"/>
    <w:rsid w:val="00DB6D30"/>
    <w:rsid w:val="00DC74A7"/>
    <w:rsid w:val="00DF7768"/>
    <w:rsid w:val="00E20169"/>
    <w:rsid w:val="00E22CF3"/>
    <w:rsid w:val="00E27416"/>
    <w:rsid w:val="00F1650C"/>
    <w:rsid w:val="00F837D2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45C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72A09-AF75-4772-BC1B-E79AD52B2CD8}"/>
</file>

<file path=customXml/itemProps2.xml><?xml version="1.0" encoding="utf-8"?>
<ds:datastoreItem xmlns:ds="http://schemas.openxmlformats.org/officeDocument/2006/customXml" ds:itemID="{564484EB-F60F-BA44-A5AA-DA41AA1089DA}"/>
</file>

<file path=customXml/itemProps3.xml><?xml version="1.0" encoding="utf-8"?>
<ds:datastoreItem xmlns:ds="http://schemas.openxmlformats.org/officeDocument/2006/customXml" ds:itemID="{650C2CF4-1AEC-4398-B697-D1994CD71A05}"/>
</file>

<file path=customXml/itemProps4.xml><?xml version="1.0" encoding="utf-8"?>
<ds:datastoreItem xmlns:ds="http://schemas.openxmlformats.org/officeDocument/2006/customXml" ds:itemID="{1C702D30-F1AA-4A3C-8640-7F2E559E5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871</Words>
  <Characters>4795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 2006</vt:lpstr>
    </vt:vector>
  </TitlesOfParts>
  <Company/>
  <LinksUpToDate>false</LinksUpToDate>
  <CharactersWithSpaces>5655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http://www.nosolousabilidad.com/articulos/heuristica.htm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2006</dc:title>
  <dc:creator>Daniel Torres Burriel</dc:creator>
  <cp:lastModifiedBy>Javier Borda Díaz</cp:lastModifiedBy>
  <cp:revision>5</cp:revision>
  <dcterms:created xsi:type="dcterms:W3CDTF">2016-11-24T21:54:00Z</dcterms:created>
  <dcterms:modified xsi:type="dcterms:W3CDTF">2016-12-08T19:09:00Z</dcterms:modified>
</cp:coreProperties>
</file>