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42A88" w14:textId="49D94125" w:rsidR="00C713BE" w:rsidRPr="002E1307" w:rsidRDefault="00546546" w:rsidP="00685849">
      <w:pPr>
        <w:pStyle w:val="Ttulo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2E1307">
        <w:rPr>
          <w:rFonts w:ascii="Times New Roman" w:hAnsi="Times New Roman"/>
          <w:sz w:val="24"/>
          <w:szCs w:val="24"/>
        </w:rPr>
        <w:t>EVALUACIÓN DE PROTOTIPO</w:t>
      </w:r>
    </w:p>
    <w:p w14:paraId="7EFBA957" w14:textId="179C7B06" w:rsidR="00216ED1" w:rsidRPr="002E1307" w:rsidRDefault="00216ED1" w:rsidP="00216ED1">
      <w:pPr>
        <w:pStyle w:val="Cuerpo"/>
        <w:jc w:val="center"/>
        <w:rPr>
          <w:rFonts w:ascii="Times New Roman" w:hAnsi="Times New Roman"/>
          <w:b/>
          <w:szCs w:val="24"/>
        </w:rPr>
      </w:pPr>
      <w:r w:rsidRPr="002E1307">
        <w:rPr>
          <w:rFonts w:ascii="Times New Roman" w:hAnsi="Times New Roman"/>
          <w:b/>
          <w:szCs w:val="24"/>
        </w:rPr>
        <w:t>Ideasabana.co</w:t>
      </w:r>
    </w:p>
    <w:p w14:paraId="243687FB" w14:textId="5B0B5EA8" w:rsidR="00C42D7B" w:rsidRPr="002E1307" w:rsidRDefault="00C42D7B" w:rsidP="00C42D7B">
      <w:pPr>
        <w:pStyle w:val="Cuerpo"/>
        <w:rPr>
          <w:rFonts w:ascii="Times New Roman" w:hAnsi="Times New Roman"/>
          <w:szCs w:val="24"/>
        </w:rPr>
      </w:pPr>
    </w:p>
    <w:p w14:paraId="5E3B2EE4" w14:textId="4967E7D8" w:rsidR="00C42D7B" w:rsidRPr="002E1307" w:rsidRDefault="00C42D7B" w:rsidP="00C42D7B">
      <w:pPr>
        <w:pStyle w:val="Cuerpo"/>
        <w:rPr>
          <w:rFonts w:ascii="Times New Roman" w:hAnsi="Times New Roman"/>
          <w:szCs w:val="24"/>
        </w:rPr>
      </w:pPr>
    </w:p>
    <w:tbl>
      <w:tblPr>
        <w:tblW w:w="9612" w:type="dxa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403"/>
        <w:gridCol w:w="7209"/>
      </w:tblGrid>
      <w:tr w:rsidR="00C42D7B" w:rsidRPr="002E1307" w14:paraId="2848304E" w14:textId="77777777" w:rsidTr="00C42D7B">
        <w:trPr>
          <w:cantSplit/>
          <w:trHeight w:val="240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F4EEE" w14:textId="323626D5" w:rsidR="00C42D7B" w:rsidRPr="002E1307" w:rsidRDefault="00C42D7B" w:rsidP="00BC2434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 xml:space="preserve">Nombre </w:t>
            </w: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33C638" w14:textId="07AB1597" w:rsidR="00C42D7B" w:rsidRPr="002E1307" w:rsidRDefault="00BC2434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proofErr w:type="spellStart"/>
            <w:r w:rsidRPr="002E1307">
              <w:rPr>
                <w:rFonts w:ascii="Times New Roman" w:hAnsi="Times New Roman"/>
                <w:szCs w:val="24"/>
              </w:rPr>
              <w:t>Ronny</w:t>
            </w:r>
            <w:proofErr w:type="spellEnd"/>
            <w:r w:rsidRPr="002E1307">
              <w:rPr>
                <w:rFonts w:ascii="Times New Roman" w:hAnsi="Times New Roman"/>
                <w:szCs w:val="24"/>
              </w:rPr>
              <w:t xml:space="preserve"> Suárez</w:t>
            </w:r>
          </w:p>
        </w:tc>
      </w:tr>
      <w:tr w:rsidR="00C42D7B" w:rsidRPr="002E1307" w14:paraId="152982A7" w14:textId="77777777" w:rsidTr="00C42D7B">
        <w:trPr>
          <w:cantSplit/>
          <w:trHeight w:val="240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9C4DF" w14:textId="21A020A9" w:rsidR="00C42D7B" w:rsidRPr="002E1307" w:rsidRDefault="00C42D7B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Rol/Cargo</w:t>
            </w: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425E54" w14:textId="17A3758A" w:rsidR="00C42D7B" w:rsidRPr="002E1307" w:rsidRDefault="00BC2434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Periodista</w:t>
            </w:r>
          </w:p>
        </w:tc>
      </w:tr>
      <w:tr w:rsidR="00C42D7B" w:rsidRPr="002E1307" w14:paraId="7952C139" w14:textId="77777777" w:rsidTr="00C42D7B">
        <w:trPr>
          <w:cantSplit/>
          <w:trHeight w:val="240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23A03" w14:textId="77777777" w:rsidR="00C42D7B" w:rsidRPr="002E1307" w:rsidRDefault="00C42D7B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Fecha</w:t>
            </w: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389930" w14:textId="35671D13" w:rsidR="00C42D7B" w:rsidRPr="002E1307" w:rsidRDefault="00D5395F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Noviembre de 2016</w:t>
            </w:r>
          </w:p>
        </w:tc>
      </w:tr>
      <w:tr w:rsidR="00C42D7B" w:rsidRPr="002E1307" w14:paraId="34D67F91" w14:textId="77777777" w:rsidTr="00C42D7B">
        <w:trPr>
          <w:cantSplit/>
          <w:trHeight w:val="240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103E1" w14:textId="22061566" w:rsidR="00C42D7B" w:rsidRPr="002E1307" w:rsidRDefault="00C42D7B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Lugar</w:t>
            </w: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9E880F" w14:textId="43A73346" w:rsidR="00C42D7B" w:rsidRPr="002E1307" w:rsidRDefault="00BC2434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Bogotá</w:t>
            </w:r>
          </w:p>
        </w:tc>
      </w:tr>
    </w:tbl>
    <w:p w14:paraId="1D7F9932" w14:textId="404AA468" w:rsidR="00DB6D30" w:rsidRPr="002E1307" w:rsidRDefault="00DB6D30">
      <w:pPr>
        <w:pStyle w:val="Encabezamient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4"/>
          <w:szCs w:val="24"/>
        </w:rPr>
      </w:pPr>
    </w:p>
    <w:p w14:paraId="0A920592" w14:textId="450DDF03" w:rsidR="00C42D7B" w:rsidRPr="002E1307" w:rsidRDefault="00C42D7B" w:rsidP="00C42D7B">
      <w:pPr>
        <w:pStyle w:val="Cuerpo"/>
        <w:rPr>
          <w:rFonts w:ascii="Times New Roman" w:hAnsi="Times New Roman"/>
          <w:szCs w:val="24"/>
        </w:rPr>
      </w:pPr>
      <w:r w:rsidRPr="002E1307">
        <w:rPr>
          <w:rFonts w:ascii="Times New Roman" w:hAnsi="Times New Roman"/>
          <w:szCs w:val="24"/>
        </w:rPr>
        <w:t>Datos técnicos</w:t>
      </w:r>
    </w:p>
    <w:tbl>
      <w:tblPr>
        <w:tblW w:w="9612" w:type="dxa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403"/>
        <w:gridCol w:w="7209"/>
      </w:tblGrid>
      <w:tr w:rsidR="00C42D7B" w:rsidRPr="002E1307" w14:paraId="59BC384D" w14:textId="77777777" w:rsidTr="00E12FF9">
        <w:trPr>
          <w:cantSplit/>
          <w:trHeight w:val="240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77CD4" w14:textId="77777777" w:rsidR="00C42D7B" w:rsidRPr="002E1307" w:rsidRDefault="00C42D7B" w:rsidP="00E12FF9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Navegador</w:t>
            </w: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F7F69A" w14:textId="017E0F08" w:rsidR="00C42D7B" w:rsidRPr="002E1307" w:rsidRDefault="00C42D7B" w:rsidP="002540EB">
            <w:r w:rsidRPr="002E1307">
              <w:t>Chrome</w:t>
            </w:r>
            <w:r w:rsidR="002540EB" w:rsidRPr="002E1307">
              <w:t xml:space="preserve"> </w:t>
            </w:r>
            <w:proofErr w:type="gramStart"/>
            <w:r w:rsidR="002540EB" w:rsidRPr="002E1307">
              <w:t xml:space="preserve">X </w:t>
            </w:r>
            <w:r w:rsidRPr="002E1307">
              <w:t xml:space="preserve"> Internet</w:t>
            </w:r>
            <w:proofErr w:type="gramEnd"/>
            <w:r w:rsidRPr="002E1307">
              <w:t xml:space="preserve"> Explorer___ Edge___ Safari___ Firefox__ </w:t>
            </w:r>
            <w:proofErr w:type="spellStart"/>
            <w:r w:rsidRPr="002E1307">
              <w:t>otro</w:t>
            </w:r>
            <w:proofErr w:type="spellEnd"/>
            <w:r w:rsidRPr="002E1307">
              <w:t>___</w:t>
            </w:r>
          </w:p>
        </w:tc>
      </w:tr>
      <w:tr w:rsidR="00C42D7B" w:rsidRPr="002E1307" w14:paraId="3B3949CF" w14:textId="77777777" w:rsidTr="00E12FF9">
        <w:trPr>
          <w:cantSplit/>
          <w:trHeight w:val="240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8D151" w14:textId="77777777" w:rsidR="00C42D7B" w:rsidRPr="002E1307" w:rsidRDefault="00C42D7B" w:rsidP="00E12FF9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Interfaz</w:t>
            </w: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12E71E" w14:textId="6C5EC186" w:rsidR="00C42D7B" w:rsidRPr="002E1307" w:rsidRDefault="00C42D7B" w:rsidP="002540EB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Web</w:t>
            </w:r>
            <w:r w:rsidR="002540EB" w:rsidRPr="002E1307">
              <w:rPr>
                <w:rFonts w:ascii="Times New Roman" w:hAnsi="Times New Roman"/>
                <w:szCs w:val="24"/>
              </w:rPr>
              <w:t xml:space="preserve"> X </w:t>
            </w:r>
            <w:r w:rsidRPr="002E1307">
              <w:rPr>
                <w:rFonts w:ascii="Times New Roman" w:hAnsi="Times New Roman"/>
                <w:szCs w:val="24"/>
              </w:rPr>
              <w:t xml:space="preserve"> Celular___ Tablet___</w:t>
            </w:r>
          </w:p>
        </w:tc>
      </w:tr>
    </w:tbl>
    <w:p w14:paraId="58B41C40" w14:textId="50E538E7" w:rsidR="00C42D7B" w:rsidRPr="002E1307" w:rsidRDefault="00C42D7B" w:rsidP="00C42D7B">
      <w:pPr>
        <w:pStyle w:val="Cuerpo"/>
        <w:rPr>
          <w:rFonts w:ascii="Times New Roman" w:hAnsi="Times New Roman"/>
          <w:szCs w:val="24"/>
        </w:rPr>
      </w:pPr>
    </w:p>
    <w:p w14:paraId="04C4CB7D" w14:textId="77777777" w:rsidR="00C42D7B" w:rsidRPr="002E1307" w:rsidRDefault="00C42D7B" w:rsidP="00C42D7B">
      <w:pPr>
        <w:pStyle w:val="Cuerpo"/>
        <w:rPr>
          <w:rFonts w:ascii="Times New Roman" w:hAnsi="Times New Roman"/>
          <w:szCs w:val="24"/>
        </w:rPr>
      </w:pPr>
    </w:p>
    <w:p w14:paraId="4324D793" w14:textId="77777777" w:rsidR="00C713BE" w:rsidRPr="002E1307" w:rsidRDefault="00C713BE">
      <w:pPr>
        <w:pStyle w:val="Encabezamient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4"/>
          <w:szCs w:val="24"/>
        </w:rPr>
      </w:pPr>
      <w:r w:rsidRPr="002E1307">
        <w:rPr>
          <w:rFonts w:ascii="Times New Roman" w:hAnsi="Times New Roman"/>
          <w:sz w:val="24"/>
          <w:szCs w:val="24"/>
        </w:rPr>
        <w:t>Objetivos</w:t>
      </w: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204"/>
        <w:gridCol w:w="3204"/>
        <w:gridCol w:w="3204"/>
      </w:tblGrid>
      <w:tr w:rsidR="00C713BE" w:rsidRPr="002E1307" w14:paraId="1DC777EE" w14:textId="77777777">
        <w:trPr>
          <w:cantSplit/>
          <w:trHeight w:val="240"/>
          <w:tblHeader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EF605" w14:textId="77777777" w:rsidR="00C713BE" w:rsidRPr="002E1307" w:rsidRDefault="00C713BE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Objetivo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112ED" w14:textId="63FAD3A1" w:rsidR="00C713BE" w:rsidRPr="002E1307" w:rsidRDefault="00C713BE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Tarea</w:t>
            </w:r>
            <w:r w:rsidR="004D41F0" w:rsidRPr="002E1307">
              <w:rPr>
                <w:rFonts w:ascii="Times New Roman" w:hAnsi="Times New Roman"/>
                <w:szCs w:val="24"/>
              </w:rPr>
              <w:t>s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00AB4" w14:textId="77777777" w:rsidR="00C713BE" w:rsidRPr="002E1307" w:rsidRDefault="00C713BE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Pantalla</w:t>
            </w:r>
          </w:p>
        </w:tc>
      </w:tr>
      <w:tr w:rsidR="00C713BE" w:rsidRPr="002E1307" w14:paraId="2731A4AA" w14:textId="77777777">
        <w:trPr>
          <w:cantSplit/>
          <w:trHeight w:val="96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0A574" w14:textId="594AC8B6" w:rsidR="002B3B07" w:rsidRPr="002E1307" w:rsidRDefault="00117CDF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i/>
                <w:szCs w:val="24"/>
              </w:rPr>
            </w:pPr>
            <w:r w:rsidRPr="002E1307">
              <w:rPr>
                <w:rFonts w:ascii="Times New Roman" w:hAnsi="Times New Roman"/>
                <w:i/>
                <w:szCs w:val="24"/>
              </w:rPr>
              <w:t xml:space="preserve">El </w:t>
            </w:r>
            <w:r w:rsidR="007F46AB" w:rsidRPr="002E1307">
              <w:rPr>
                <w:rFonts w:ascii="Times New Roman" w:hAnsi="Times New Roman"/>
                <w:i/>
                <w:szCs w:val="24"/>
              </w:rPr>
              <w:t>objetivo de esta evaluación está</w:t>
            </w:r>
            <w:r w:rsidRPr="002E1307">
              <w:rPr>
                <w:rFonts w:ascii="Times New Roman" w:hAnsi="Times New Roman"/>
                <w:i/>
                <w:szCs w:val="24"/>
              </w:rPr>
              <w:t xml:space="preserve"> centrado en el proceso para </w:t>
            </w:r>
            <w:r w:rsidR="00D5395F" w:rsidRPr="002E1307">
              <w:rPr>
                <w:rFonts w:ascii="Times New Roman" w:hAnsi="Times New Roman"/>
                <w:i/>
                <w:szCs w:val="24"/>
              </w:rPr>
              <w:t>navegar el portal ideasabana.co</w:t>
            </w:r>
            <w:r w:rsidR="00286F1A" w:rsidRPr="002E1307">
              <w:rPr>
                <w:rFonts w:ascii="Times New Roman" w:hAnsi="Times New Roman"/>
                <w:i/>
                <w:szCs w:val="24"/>
              </w:rPr>
              <w:t>.</w:t>
            </w:r>
          </w:p>
          <w:p w14:paraId="18E80B44" w14:textId="77777777" w:rsidR="002B3B07" w:rsidRPr="002E1307" w:rsidRDefault="002B3B07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i/>
                <w:szCs w:val="24"/>
              </w:rPr>
            </w:pPr>
          </w:p>
          <w:p w14:paraId="5E1F70B7" w14:textId="77777777" w:rsidR="00117CDF" w:rsidRPr="002E1307" w:rsidRDefault="00117CDF" w:rsidP="00D5395F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ind w:left="720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F8C1B" w14:textId="77777777" w:rsidR="00D5395F" w:rsidRPr="002E1307" w:rsidRDefault="00D5395F" w:rsidP="00DB6D30">
            <w:pPr>
              <w:pStyle w:val="Cuerpo"/>
              <w:numPr>
                <w:ilvl w:val="0"/>
                <w:numId w:val="13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i/>
                <w:szCs w:val="24"/>
              </w:rPr>
            </w:pPr>
            <w:r w:rsidRPr="002E1307">
              <w:rPr>
                <w:rFonts w:ascii="Times New Roman" w:hAnsi="Times New Roman"/>
                <w:i/>
                <w:szCs w:val="24"/>
              </w:rPr>
              <w:t>Vaya al home del portal e identifique sus principales características</w:t>
            </w:r>
          </w:p>
          <w:p w14:paraId="77341137" w14:textId="69A77F73" w:rsidR="00DB6D30" w:rsidRPr="002E1307" w:rsidRDefault="00D5395F" w:rsidP="00DB6D30">
            <w:pPr>
              <w:pStyle w:val="Cuerpo"/>
              <w:numPr>
                <w:ilvl w:val="0"/>
                <w:numId w:val="13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i/>
                <w:szCs w:val="24"/>
              </w:rPr>
            </w:pPr>
            <w:r w:rsidRPr="002E1307">
              <w:rPr>
                <w:rFonts w:ascii="Times New Roman" w:hAnsi="Times New Roman"/>
                <w:i/>
                <w:szCs w:val="24"/>
              </w:rPr>
              <w:t>Consulte un proyecto destacado</w:t>
            </w:r>
          </w:p>
          <w:p w14:paraId="5067FC14" w14:textId="2502E136" w:rsidR="00C713BE" w:rsidRPr="002E1307" w:rsidRDefault="00C713BE" w:rsidP="00286F1A">
            <w:pPr>
              <w:pStyle w:val="Cuerpo"/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ind w:left="720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E73DE" w14:textId="77777777" w:rsidR="00C713BE" w:rsidRPr="002E1307" w:rsidRDefault="00E27416" w:rsidP="00E27416">
            <w:pPr>
              <w:pStyle w:val="Cuerpo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i/>
                <w:szCs w:val="24"/>
              </w:rPr>
            </w:pPr>
            <w:r w:rsidRPr="002E1307">
              <w:rPr>
                <w:rFonts w:ascii="Times New Roman" w:hAnsi="Times New Roman"/>
                <w:i/>
                <w:szCs w:val="24"/>
              </w:rPr>
              <w:t>Inicio</w:t>
            </w:r>
          </w:p>
          <w:p w14:paraId="36EFD501" w14:textId="3BD4497D" w:rsidR="00E27416" w:rsidRPr="002E1307" w:rsidRDefault="00216ED1" w:rsidP="00E27416">
            <w:pPr>
              <w:pStyle w:val="Cuerpo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i/>
                <w:szCs w:val="24"/>
              </w:rPr>
            </w:pPr>
            <w:r w:rsidRPr="002E1307">
              <w:rPr>
                <w:rFonts w:ascii="Times New Roman" w:hAnsi="Times New Roman"/>
                <w:i/>
                <w:szCs w:val="24"/>
              </w:rPr>
              <w:t>Proyectos destacados</w:t>
            </w:r>
          </w:p>
          <w:p w14:paraId="29CB5A89" w14:textId="0328A0D4" w:rsidR="002B3B07" w:rsidRPr="002E1307" w:rsidRDefault="00216ED1" w:rsidP="00E27416">
            <w:pPr>
              <w:pStyle w:val="Cuerpo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i/>
                <w:szCs w:val="24"/>
              </w:rPr>
            </w:pPr>
            <w:r w:rsidRPr="002E1307">
              <w:rPr>
                <w:rFonts w:ascii="Times New Roman" w:hAnsi="Times New Roman"/>
                <w:i/>
                <w:szCs w:val="24"/>
              </w:rPr>
              <w:t>Proyectos por facultades</w:t>
            </w:r>
          </w:p>
          <w:p w14:paraId="795D0512" w14:textId="4988879C" w:rsidR="00E27416" w:rsidRPr="002E1307" w:rsidRDefault="00216ED1" w:rsidP="00E27416">
            <w:pPr>
              <w:pStyle w:val="Cuerpo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i/>
                <w:szCs w:val="24"/>
              </w:rPr>
            </w:pPr>
            <w:r w:rsidRPr="002E1307">
              <w:rPr>
                <w:rFonts w:ascii="Times New Roman" w:hAnsi="Times New Roman"/>
                <w:i/>
                <w:szCs w:val="24"/>
              </w:rPr>
              <w:t>Proyectos por categorías</w:t>
            </w:r>
          </w:p>
          <w:p w14:paraId="4E34AACA" w14:textId="55C2FA5F" w:rsidR="00216ED1" w:rsidRPr="002E1307" w:rsidRDefault="000E4FA6" w:rsidP="00E27416">
            <w:pPr>
              <w:pStyle w:val="Cuerpo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i/>
                <w:szCs w:val="24"/>
              </w:rPr>
            </w:pPr>
            <w:r w:rsidRPr="002E1307">
              <w:rPr>
                <w:rFonts w:ascii="Times New Roman" w:hAnsi="Times New Roman"/>
                <w:i/>
                <w:szCs w:val="24"/>
              </w:rPr>
              <w:t>Buscador</w:t>
            </w:r>
          </w:p>
          <w:p w14:paraId="5AF68821" w14:textId="331291EA" w:rsidR="001018BA" w:rsidRPr="002E1307" w:rsidRDefault="000E4FA6" w:rsidP="00E27416">
            <w:pPr>
              <w:pStyle w:val="Cuerpo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i/>
                <w:szCs w:val="24"/>
              </w:rPr>
            </w:pPr>
            <w:r w:rsidRPr="002E1307">
              <w:rPr>
                <w:rFonts w:ascii="Times New Roman" w:hAnsi="Times New Roman"/>
                <w:i/>
                <w:szCs w:val="24"/>
              </w:rPr>
              <w:t>Proyectos históricos</w:t>
            </w:r>
          </w:p>
          <w:p w14:paraId="00987270" w14:textId="570349DA" w:rsidR="00E27416" w:rsidRPr="002E1307" w:rsidRDefault="00216ED1" w:rsidP="00E27416">
            <w:pPr>
              <w:pStyle w:val="Cuerpo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i/>
                <w:szCs w:val="24"/>
              </w:rPr>
            </w:pPr>
            <w:r w:rsidRPr="002E1307">
              <w:rPr>
                <w:rFonts w:ascii="Times New Roman" w:hAnsi="Times New Roman"/>
                <w:i/>
                <w:szCs w:val="24"/>
              </w:rPr>
              <w:t>¿Quieres publicar?</w:t>
            </w:r>
          </w:p>
          <w:p w14:paraId="736ADF91" w14:textId="40C1ADA0" w:rsidR="00DB6D30" w:rsidRPr="002E1307" w:rsidRDefault="00216ED1" w:rsidP="00E27416">
            <w:pPr>
              <w:pStyle w:val="Cuerpo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i/>
                <w:szCs w:val="24"/>
              </w:rPr>
            </w:pPr>
            <w:r w:rsidRPr="002E1307">
              <w:rPr>
                <w:rFonts w:ascii="Times New Roman" w:hAnsi="Times New Roman"/>
                <w:i/>
                <w:szCs w:val="24"/>
              </w:rPr>
              <w:t>Contáctanos</w:t>
            </w:r>
          </w:p>
          <w:p w14:paraId="03D1EB04" w14:textId="77777777" w:rsidR="00E27416" w:rsidRPr="002E1307" w:rsidRDefault="00E27416" w:rsidP="00216ED1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ind w:left="720"/>
              <w:rPr>
                <w:rFonts w:ascii="Times New Roman" w:hAnsi="Times New Roman"/>
                <w:i/>
                <w:szCs w:val="24"/>
              </w:rPr>
            </w:pPr>
          </w:p>
        </w:tc>
      </w:tr>
    </w:tbl>
    <w:p w14:paraId="3686C7AE" w14:textId="5588EFFB" w:rsidR="00DB6D30" w:rsidRPr="002E1307" w:rsidRDefault="00DB6D30">
      <w:pPr>
        <w:pStyle w:val="Encabezamient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4"/>
          <w:szCs w:val="24"/>
        </w:rPr>
      </w:pPr>
    </w:p>
    <w:p w14:paraId="6BA72158" w14:textId="5171782A" w:rsidR="00C713BE" w:rsidRPr="002E1307" w:rsidRDefault="00C713BE">
      <w:pPr>
        <w:pStyle w:val="Encabezamient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4"/>
          <w:szCs w:val="24"/>
        </w:rPr>
      </w:pPr>
      <w:r w:rsidRPr="002E1307">
        <w:rPr>
          <w:rFonts w:ascii="Times New Roman" w:hAnsi="Times New Roman"/>
          <w:sz w:val="24"/>
          <w:szCs w:val="24"/>
        </w:rPr>
        <w:t>Mediciones</w:t>
      </w:r>
    </w:p>
    <w:p w14:paraId="05B72396" w14:textId="77777777" w:rsidR="00C713BE" w:rsidRPr="002E1307" w:rsidRDefault="00C713BE">
      <w:pPr>
        <w:pStyle w:val="Cue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200" w:after="100"/>
        <w:rPr>
          <w:rFonts w:ascii="Times New Roman" w:hAnsi="Times New Roman"/>
          <w:szCs w:val="24"/>
        </w:rPr>
      </w:pPr>
      <w:r w:rsidRPr="002E1307">
        <w:rPr>
          <w:rFonts w:ascii="Times New Roman" w:hAnsi="Times New Roman"/>
          <w:szCs w:val="24"/>
        </w:rPr>
        <w:t>Las mediciones que dan valor a los heurísticos siguen el siguiente patrón</w:t>
      </w:r>
      <w:r w:rsidRPr="002E1307">
        <w:rPr>
          <w:rFonts w:ascii="Times New Roman" w:hAnsi="Times New Roman"/>
          <w:szCs w:val="24"/>
          <w:vertAlign w:val="superscript"/>
        </w:rPr>
        <w:footnoteReference w:id="1"/>
      </w:r>
      <w:r w:rsidRPr="002E1307">
        <w:rPr>
          <w:rFonts w:ascii="Times New Roman" w:hAnsi="Times New Roman"/>
          <w:szCs w:val="24"/>
        </w:rPr>
        <w:t>:</w:t>
      </w:r>
    </w:p>
    <w:tbl>
      <w:tblPr>
        <w:tblW w:w="9612" w:type="dxa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41"/>
        <w:gridCol w:w="8871"/>
      </w:tblGrid>
      <w:tr w:rsidR="00C713BE" w:rsidRPr="002E1307" w14:paraId="216DCD66" w14:textId="77777777" w:rsidTr="002C50CE">
        <w:trPr>
          <w:cantSplit/>
          <w:trHeight w:val="240"/>
          <w:tblHeader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CD349" w14:textId="77777777" w:rsidR="00C713BE" w:rsidRPr="002E1307" w:rsidRDefault="00C713BE">
            <w:pPr>
              <w:pStyle w:val="Subttu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jc w:val="center"/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Valor</w:t>
            </w:r>
          </w:p>
        </w:tc>
        <w:tc>
          <w:tcPr>
            <w:tcW w:w="8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26E48" w14:textId="77777777" w:rsidR="00C713BE" w:rsidRPr="002E1307" w:rsidRDefault="00C713BE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Observaciones</w:t>
            </w:r>
          </w:p>
        </w:tc>
      </w:tr>
      <w:tr w:rsidR="00C713BE" w:rsidRPr="002E1307" w14:paraId="4392CA92" w14:textId="77777777" w:rsidTr="002C50CE">
        <w:trPr>
          <w:cantSplit/>
          <w:trHeight w:val="24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D84AB" w14:textId="77777777" w:rsidR="00C713BE" w:rsidRPr="002E1307" w:rsidRDefault="00C713BE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jc w:val="center"/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759F4" w14:textId="77777777" w:rsidR="00C713BE" w:rsidRPr="002E1307" w:rsidRDefault="00B208DA" w:rsidP="00B208DA">
            <w:pPr>
              <w:pStyle w:val="NormalWeb"/>
              <w:rPr>
                <w:lang w:val="es-ES_tradnl"/>
              </w:rPr>
            </w:pPr>
            <w:r w:rsidRPr="002E1307">
              <w:rPr>
                <w:b/>
                <w:bCs/>
                <w:lang w:val="es-ES_tradnl"/>
              </w:rPr>
              <w:t>Muy malo o no funciona</w:t>
            </w:r>
            <w:r w:rsidRPr="002E1307">
              <w:rPr>
                <w:bCs/>
                <w:lang w:val="es-ES_tradnl"/>
              </w:rPr>
              <w:t xml:space="preserve"> (</w:t>
            </w:r>
            <w:r w:rsidRPr="002E1307">
              <w:rPr>
                <w:lang w:val="es-ES_tradnl"/>
              </w:rPr>
              <w:t>lo evaluado no realiza la actividad o no muestra el contenido que ofrece.)</w:t>
            </w:r>
          </w:p>
        </w:tc>
      </w:tr>
      <w:tr w:rsidR="00C713BE" w:rsidRPr="002E1307" w14:paraId="4C226F16" w14:textId="77777777" w:rsidTr="002C50CE">
        <w:trPr>
          <w:cantSplit/>
          <w:trHeight w:val="24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21036" w14:textId="77777777" w:rsidR="00C713BE" w:rsidRPr="002E1307" w:rsidRDefault="00C713BE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jc w:val="center"/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4EB44" w14:textId="77777777" w:rsidR="00C713BE" w:rsidRPr="002E1307" w:rsidRDefault="00B208DA" w:rsidP="00B208DA">
            <w:pPr>
              <w:pStyle w:val="NormalWeb"/>
              <w:rPr>
                <w:lang w:val="es-ES_tradnl"/>
              </w:rPr>
            </w:pPr>
            <w:r w:rsidRPr="002E1307">
              <w:rPr>
                <w:b/>
                <w:bCs/>
                <w:lang w:val="es-ES_tradnl"/>
              </w:rPr>
              <w:t>Funciona pero no sirve</w:t>
            </w:r>
            <w:r w:rsidRPr="002E1307">
              <w:rPr>
                <w:bCs/>
                <w:lang w:val="es-ES_tradnl"/>
              </w:rPr>
              <w:t xml:space="preserve"> (</w:t>
            </w:r>
            <w:r w:rsidRPr="002E1307">
              <w:rPr>
                <w:lang w:val="es-ES_tradnl"/>
              </w:rPr>
              <w:t xml:space="preserve">lo evaluado desarrolla la actividad o muestra un contenido, pero en general, lo recibido por el evaluador no aporta a la experiencia general del sitio o </w:t>
            </w:r>
            <w:r w:rsidR="00BC32CF" w:rsidRPr="002E1307">
              <w:rPr>
                <w:lang w:val="es-ES_tradnl"/>
              </w:rPr>
              <w:t>a</w:t>
            </w:r>
            <w:r w:rsidRPr="002E1307">
              <w:rPr>
                <w:lang w:val="es-ES_tradnl"/>
              </w:rPr>
              <w:t>l objetivo del usuario)</w:t>
            </w:r>
          </w:p>
        </w:tc>
      </w:tr>
      <w:tr w:rsidR="00C713BE" w:rsidRPr="002E1307" w14:paraId="2AEE1252" w14:textId="77777777" w:rsidTr="002C50CE">
        <w:trPr>
          <w:cantSplit/>
          <w:trHeight w:val="861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C8199" w14:textId="77777777" w:rsidR="00C713BE" w:rsidRPr="002E1307" w:rsidRDefault="00C713BE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jc w:val="center"/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lastRenderedPageBreak/>
              <w:t>3</w:t>
            </w:r>
          </w:p>
        </w:tc>
        <w:tc>
          <w:tcPr>
            <w:tcW w:w="8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4A5EB" w14:textId="77777777" w:rsidR="00C713BE" w:rsidRPr="002E1307" w:rsidRDefault="00B208DA" w:rsidP="00B208DA">
            <w:pPr>
              <w:pStyle w:val="NormalWeb"/>
              <w:rPr>
                <w:lang w:val="es-ES_tradnl"/>
              </w:rPr>
            </w:pPr>
            <w:r w:rsidRPr="002E1307">
              <w:rPr>
                <w:b/>
                <w:bCs/>
                <w:lang w:val="es-ES_tradnl"/>
              </w:rPr>
              <w:t>Funciona pero debe mejorar</w:t>
            </w:r>
            <w:r w:rsidRPr="002E1307">
              <w:rPr>
                <w:bCs/>
                <w:lang w:val="es-ES_tradnl"/>
              </w:rPr>
              <w:t xml:space="preserve"> </w:t>
            </w:r>
            <w:r w:rsidRPr="002E1307">
              <w:rPr>
                <w:lang w:val="es-ES_tradnl"/>
              </w:rPr>
              <w:t xml:space="preserve">(lo evaluado desarrolla la actividad o muestra un contenido relativamente </w:t>
            </w:r>
            <w:r w:rsidR="00BC32CF" w:rsidRPr="002E1307">
              <w:rPr>
                <w:lang w:val="es-ES_tradnl"/>
              </w:rPr>
              <w:t>útil</w:t>
            </w:r>
            <w:r w:rsidRPr="002E1307">
              <w:rPr>
                <w:lang w:val="es-ES_tradnl"/>
              </w:rPr>
              <w:t xml:space="preserve">, pero </w:t>
            </w:r>
            <w:r w:rsidR="00BC32CF" w:rsidRPr="002E1307">
              <w:rPr>
                <w:lang w:val="es-ES_tradnl"/>
              </w:rPr>
              <w:t>podría</w:t>
            </w:r>
            <w:r w:rsidRPr="002E1307">
              <w:rPr>
                <w:lang w:val="es-ES_tradnl"/>
              </w:rPr>
              <w:t xml:space="preserve"> ser mejor. Al respecto el evaluador debe aportar </w:t>
            </w:r>
            <w:r w:rsidR="00BC32CF" w:rsidRPr="002E1307">
              <w:rPr>
                <w:lang w:val="es-ES_tradnl"/>
              </w:rPr>
              <w:t>información</w:t>
            </w:r>
            <w:r w:rsidRPr="002E1307">
              <w:rPr>
                <w:lang w:val="es-ES_tradnl"/>
              </w:rPr>
              <w:t xml:space="preserve"> para hacer mejoras al sitio.)</w:t>
            </w:r>
          </w:p>
        </w:tc>
      </w:tr>
      <w:tr w:rsidR="00C713BE" w:rsidRPr="002E1307" w14:paraId="3E26D240" w14:textId="77777777" w:rsidTr="002C50CE">
        <w:trPr>
          <w:cantSplit/>
          <w:trHeight w:val="24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1A77D" w14:textId="77777777" w:rsidR="00C713BE" w:rsidRPr="002E1307" w:rsidRDefault="00C713BE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jc w:val="center"/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8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315C5" w14:textId="77777777" w:rsidR="00C713BE" w:rsidRPr="002E1307" w:rsidRDefault="00B208DA" w:rsidP="00B208DA">
            <w:pPr>
              <w:pStyle w:val="NormalWeb"/>
              <w:rPr>
                <w:lang w:val="es-ES_tradnl"/>
              </w:rPr>
            </w:pPr>
            <w:r w:rsidRPr="002E1307">
              <w:rPr>
                <w:b/>
                <w:bCs/>
                <w:lang w:val="es-ES_tradnl"/>
              </w:rPr>
              <w:t>Cumple</w:t>
            </w:r>
            <w:r w:rsidRPr="002E1307">
              <w:rPr>
                <w:bCs/>
                <w:lang w:val="es-ES_tradnl"/>
              </w:rPr>
              <w:t xml:space="preserve">  (</w:t>
            </w:r>
            <w:r w:rsidRPr="002E1307">
              <w:rPr>
                <w:lang w:val="es-ES_tradnl"/>
              </w:rPr>
              <w:t xml:space="preserve">lo evaluado desarrolla la actividad o muestra un contenido </w:t>
            </w:r>
            <w:r w:rsidR="00BC32CF" w:rsidRPr="002E1307">
              <w:rPr>
                <w:lang w:val="es-ES_tradnl"/>
              </w:rPr>
              <w:t>útil</w:t>
            </w:r>
            <w:r w:rsidRPr="002E1307">
              <w:rPr>
                <w:lang w:val="es-ES_tradnl"/>
              </w:rPr>
              <w:t xml:space="preserve">. El evaluador debe aportar </w:t>
            </w:r>
            <w:r w:rsidR="00BC32CF" w:rsidRPr="002E1307">
              <w:rPr>
                <w:lang w:val="es-ES_tradnl"/>
              </w:rPr>
              <w:t>información</w:t>
            </w:r>
            <w:r w:rsidRPr="002E1307">
              <w:rPr>
                <w:lang w:val="es-ES_tradnl"/>
              </w:rPr>
              <w:t xml:space="preserve"> para hacer mejoras al sitio. )</w:t>
            </w:r>
          </w:p>
        </w:tc>
      </w:tr>
      <w:tr w:rsidR="00C713BE" w:rsidRPr="002E1307" w14:paraId="4B5880CD" w14:textId="77777777" w:rsidTr="002C50CE">
        <w:trPr>
          <w:cantSplit/>
          <w:trHeight w:val="24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CB71D" w14:textId="77777777" w:rsidR="00C713BE" w:rsidRPr="002E1307" w:rsidRDefault="00C713BE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jc w:val="center"/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8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9D9E1" w14:textId="77777777" w:rsidR="00C713BE" w:rsidRPr="002E1307" w:rsidRDefault="00B208DA" w:rsidP="00B208DA">
            <w:pPr>
              <w:pStyle w:val="NormalWeb"/>
              <w:rPr>
                <w:lang w:val="es-ES_tradnl"/>
              </w:rPr>
            </w:pPr>
            <w:r w:rsidRPr="002E1307">
              <w:rPr>
                <w:b/>
                <w:bCs/>
                <w:lang w:val="es-ES_tradnl"/>
              </w:rPr>
              <w:t>Es lo que el usuario busca</w:t>
            </w:r>
            <w:r w:rsidRPr="002E1307">
              <w:rPr>
                <w:bCs/>
                <w:lang w:val="es-ES_tradnl"/>
              </w:rPr>
              <w:t xml:space="preserve"> (</w:t>
            </w:r>
            <w:r w:rsidRPr="002E1307">
              <w:rPr>
                <w:lang w:val="es-ES_tradnl"/>
              </w:rPr>
              <w:t xml:space="preserve">lo evaluado desarrolla la actividad o muestra un contenido </w:t>
            </w:r>
            <w:r w:rsidR="00BC32CF" w:rsidRPr="002E1307">
              <w:rPr>
                <w:lang w:val="es-ES_tradnl"/>
              </w:rPr>
              <w:t>útil</w:t>
            </w:r>
            <w:r w:rsidRPr="002E1307">
              <w:rPr>
                <w:lang w:val="es-ES_tradnl"/>
              </w:rPr>
              <w:t xml:space="preserve"> que cumple o excede la expectativa del usuario. )</w:t>
            </w:r>
          </w:p>
        </w:tc>
      </w:tr>
    </w:tbl>
    <w:p w14:paraId="1D52202D" w14:textId="77777777" w:rsidR="00C713BE" w:rsidRPr="002E1307" w:rsidRDefault="00C713BE">
      <w:pPr>
        <w:pStyle w:val="Cue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200" w:after="100"/>
        <w:rPr>
          <w:rFonts w:ascii="Times New Roman" w:hAnsi="Times New Roman"/>
          <w:szCs w:val="24"/>
        </w:rPr>
      </w:pPr>
    </w:p>
    <w:p w14:paraId="72A920CE" w14:textId="6EA3EA2F" w:rsidR="00C713BE" w:rsidRPr="002E1307" w:rsidRDefault="00C430D3">
      <w:pPr>
        <w:pStyle w:val="Encabezamient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4"/>
          <w:szCs w:val="24"/>
        </w:rPr>
      </w:pPr>
      <w:r w:rsidRPr="002E1307">
        <w:rPr>
          <w:rFonts w:ascii="Times New Roman" w:hAnsi="Times New Roman"/>
          <w:sz w:val="24"/>
          <w:szCs w:val="24"/>
        </w:rPr>
        <w:t xml:space="preserve">Aspectos </w:t>
      </w:r>
      <w:r w:rsidR="00C713BE" w:rsidRPr="002E1307">
        <w:rPr>
          <w:rFonts w:ascii="Times New Roman" w:hAnsi="Times New Roman"/>
          <w:sz w:val="24"/>
          <w:szCs w:val="24"/>
        </w:rPr>
        <w:t>generales</w:t>
      </w: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309"/>
        <w:gridCol w:w="1306"/>
      </w:tblGrid>
      <w:tr w:rsidR="00C713BE" w:rsidRPr="002E1307" w14:paraId="51F4D504" w14:textId="77777777" w:rsidTr="00A735DB">
        <w:trPr>
          <w:cantSplit/>
          <w:trHeight w:val="240"/>
          <w:tblHeader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C8375" w14:textId="77777777" w:rsidR="00C713BE" w:rsidRPr="002E1307" w:rsidRDefault="00C713BE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Generales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C0CD3" w14:textId="77777777" w:rsidR="00C713BE" w:rsidRPr="002E1307" w:rsidRDefault="00C713BE">
            <w:pPr>
              <w:pStyle w:val="Subttu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jc w:val="center"/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Puntos</w:t>
            </w:r>
          </w:p>
        </w:tc>
      </w:tr>
      <w:tr w:rsidR="00C713BE" w:rsidRPr="002E1307" w14:paraId="58E8037B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CD68A" w14:textId="40C86219" w:rsidR="00C713BE" w:rsidRPr="002E1307" w:rsidRDefault="00C713BE" w:rsidP="00A735DB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 xml:space="preserve">¿Cuáles son los objetivos del sitio web?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F4F09" w14:textId="0A3323CD" w:rsidR="00C713BE" w:rsidRPr="002E1307" w:rsidRDefault="002540EB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C713BE" w:rsidRPr="002E1307" w14:paraId="32AFD386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A5F39" w14:textId="6268243C" w:rsidR="00C713BE" w:rsidRPr="002E1307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¿Los contenidos y servicios que ofrece</w:t>
            </w:r>
            <w:r w:rsidR="00A735DB" w:rsidRPr="002E1307">
              <w:rPr>
                <w:rFonts w:ascii="Times New Roman" w:hAnsi="Times New Roman"/>
                <w:szCs w:val="24"/>
              </w:rPr>
              <w:t>n</w:t>
            </w:r>
            <w:r w:rsidRPr="002E1307">
              <w:rPr>
                <w:rFonts w:ascii="Times New Roman" w:hAnsi="Times New Roman"/>
                <w:szCs w:val="24"/>
              </w:rPr>
              <w:t xml:space="preserve"> se corresponden con esos objetivos?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3E9DE" w14:textId="66F11529" w:rsidR="00C713BE" w:rsidRPr="002E1307" w:rsidRDefault="002540EB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2E1307" w14:paraId="506E2A53" w14:textId="77777777" w:rsidTr="00A735DB">
        <w:trPr>
          <w:cantSplit/>
          <w:trHeight w:val="48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2887C" w14:textId="77777777" w:rsidR="00C713BE" w:rsidRPr="002E1307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¿Tiene una URL correcta, clara y fácil de recordar? ¿Y las URL de sus páginas internas? ¿Son claras y permanentes?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AB77D" w14:textId="49C5ADBF" w:rsidR="00C713BE" w:rsidRPr="002E1307" w:rsidRDefault="002540EB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2E1307" w14:paraId="4582936A" w14:textId="77777777" w:rsidTr="00A735DB">
        <w:trPr>
          <w:cantSplit/>
          <w:trHeight w:val="48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A8BEB" w14:textId="77777777" w:rsidR="00C713BE" w:rsidRPr="002E1307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¿Muestra de forma precisa y completa qué contenidos o servicios ofrece realmente el sitio web?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68114" w14:textId="3FA748C9" w:rsidR="00C713BE" w:rsidRPr="002E1307" w:rsidRDefault="002540EB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2E1307" w14:paraId="353BD43F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E175C" w14:textId="77777777" w:rsidR="00C713BE" w:rsidRPr="002E1307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¿La estructura general del sitio web está orientada al usuario?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2F3B2" w14:textId="0FA01D0A" w:rsidR="00C713BE" w:rsidRPr="002E1307" w:rsidRDefault="002540EB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2E1307" w14:paraId="2F0C395F" w14:textId="77777777" w:rsidTr="00A735DB">
        <w:trPr>
          <w:cantSplit/>
          <w:trHeight w:val="48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A53E5" w14:textId="77777777" w:rsidR="00C713BE" w:rsidRPr="002E1307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 xml:space="preserve">¿El look &amp; </w:t>
            </w:r>
            <w:proofErr w:type="spellStart"/>
            <w:r w:rsidRPr="002E1307">
              <w:rPr>
                <w:rFonts w:ascii="Times New Roman" w:hAnsi="Times New Roman"/>
                <w:szCs w:val="24"/>
              </w:rPr>
              <w:t>feel</w:t>
            </w:r>
            <w:proofErr w:type="spellEnd"/>
            <w:r w:rsidRPr="002E1307">
              <w:rPr>
                <w:rFonts w:ascii="Times New Roman" w:hAnsi="Times New Roman"/>
                <w:szCs w:val="24"/>
              </w:rPr>
              <w:t xml:space="preserve"> general se corresponde con los objetivos, características, contenidos y servicios del sitio web?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15E51" w14:textId="0C86D031" w:rsidR="00C713BE" w:rsidRPr="002E1307" w:rsidRDefault="002540EB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2E1307" w14:paraId="4AF377BF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1B33A" w14:textId="77777777" w:rsidR="00C713BE" w:rsidRPr="002E1307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¿Es coherente el diseño general del sitio web?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57702" w14:textId="2AEDAD30" w:rsidR="00C713BE" w:rsidRPr="002E1307" w:rsidRDefault="002540EB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2E1307" w14:paraId="365823E3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5BA11" w14:textId="77777777" w:rsidR="00C713BE" w:rsidRPr="002E1307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¿Es reconocible el diseño general del sitio web?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01CA9" w14:textId="7B19C58D" w:rsidR="00C713BE" w:rsidRPr="002E1307" w:rsidRDefault="002540EB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2E1307" w14:paraId="1F4541B4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5808C" w14:textId="77777777" w:rsidR="00C713BE" w:rsidRPr="002E1307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¿El sitio web se actualiza periódicamente? ¿Indica cuándo se actualiza?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17DD5" w14:textId="26BCBE7E" w:rsidR="00C713BE" w:rsidRPr="002E1307" w:rsidRDefault="002540EB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713BE" w:rsidRPr="002E1307" w14:paraId="104C576B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64A64" w14:textId="77777777" w:rsidR="00C713BE" w:rsidRPr="002E1307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b/>
                <w:szCs w:val="24"/>
              </w:rPr>
            </w:pPr>
            <w:r w:rsidRPr="002E1307">
              <w:rPr>
                <w:rFonts w:ascii="Times New Roman" w:hAnsi="Times New Roman"/>
                <w:b/>
                <w:szCs w:val="24"/>
              </w:rPr>
              <w:t>TOTAL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0BA6B" w14:textId="63778F43" w:rsidR="00C713BE" w:rsidRPr="002E1307" w:rsidRDefault="00BC2434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35 de 45</w:t>
            </w:r>
          </w:p>
        </w:tc>
      </w:tr>
      <w:tr w:rsidR="00C713BE" w:rsidRPr="002E1307" w14:paraId="134D33E0" w14:textId="77777777" w:rsidTr="00A735DB">
        <w:trPr>
          <w:cantSplit/>
          <w:trHeight w:val="240"/>
          <w:tblHeader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24E5B" w14:textId="77777777" w:rsidR="00C713BE" w:rsidRPr="002E1307" w:rsidRDefault="00C713BE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Identidad e información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4D286" w14:textId="77777777" w:rsidR="00C713BE" w:rsidRPr="002E1307" w:rsidRDefault="00C713BE">
            <w:pPr>
              <w:pStyle w:val="Subttu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jc w:val="center"/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Puntos</w:t>
            </w:r>
          </w:p>
        </w:tc>
      </w:tr>
      <w:tr w:rsidR="00C713BE" w:rsidRPr="002E1307" w14:paraId="0FFAD1A1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BE002" w14:textId="77777777" w:rsidR="00C713BE" w:rsidRPr="002E1307" w:rsidRDefault="00C713BE" w:rsidP="00081C27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 xml:space="preserve">¿Se muestra claramente la identidad de la </w:t>
            </w:r>
            <w:r w:rsidR="00081C27" w:rsidRPr="002E1307">
              <w:rPr>
                <w:rFonts w:ascii="Times New Roman" w:hAnsi="Times New Roman"/>
                <w:szCs w:val="24"/>
              </w:rPr>
              <w:t>organización</w:t>
            </w:r>
            <w:r w:rsidRPr="002E1307">
              <w:rPr>
                <w:rFonts w:ascii="Times New Roman" w:hAnsi="Times New Roman"/>
                <w:szCs w:val="24"/>
              </w:rPr>
              <w:t xml:space="preserve"> a través de todas las páginas?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D7915" w14:textId="31E49C73" w:rsidR="00C713BE" w:rsidRPr="002E1307" w:rsidRDefault="002540EB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2E1307" w14:paraId="565C13A8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8CD67" w14:textId="77777777" w:rsidR="00C713BE" w:rsidRPr="002E1307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 xml:space="preserve">El logotipo, ¿es </w:t>
            </w:r>
            <w:proofErr w:type="spellStart"/>
            <w:r w:rsidRPr="002E1307">
              <w:rPr>
                <w:rFonts w:ascii="Times New Roman" w:hAnsi="Times New Roman"/>
                <w:szCs w:val="24"/>
              </w:rPr>
              <w:t>signiﬁcativo</w:t>
            </w:r>
            <w:proofErr w:type="spellEnd"/>
            <w:r w:rsidRPr="002E1307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2E1307">
              <w:rPr>
                <w:rFonts w:ascii="Times New Roman" w:hAnsi="Times New Roman"/>
                <w:szCs w:val="24"/>
              </w:rPr>
              <w:t>identiﬁcable</w:t>
            </w:r>
            <w:proofErr w:type="spellEnd"/>
            <w:r w:rsidRPr="002E1307">
              <w:rPr>
                <w:rFonts w:ascii="Times New Roman" w:hAnsi="Times New Roman"/>
                <w:szCs w:val="24"/>
              </w:rPr>
              <w:t xml:space="preserve"> y </w:t>
            </w:r>
            <w:proofErr w:type="spellStart"/>
            <w:r w:rsidRPr="002E1307">
              <w:rPr>
                <w:rFonts w:ascii="Times New Roman" w:hAnsi="Times New Roman"/>
                <w:szCs w:val="24"/>
              </w:rPr>
              <w:t>suﬁcientemente</w:t>
            </w:r>
            <w:proofErr w:type="spellEnd"/>
            <w:r w:rsidRPr="002E1307">
              <w:rPr>
                <w:rFonts w:ascii="Times New Roman" w:hAnsi="Times New Roman"/>
                <w:szCs w:val="24"/>
              </w:rPr>
              <w:t xml:space="preserve"> visible?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CBFF0" w14:textId="13734719" w:rsidR="00C713BE" w:rsidRPr="002E1307" w:rsidRDefault="002540EB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2E1307" w14:paraId="339D6025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AFA16" w14:textId="77777777" w:rsidR="00C713BE" w:rsidRPr="002E1307" w:rsidRDefault="00C713BE" w:rsidP="00081C27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 xml:space="preserve">El eslogan o </w:t>
            </w:r>
            <w:proofErr w:type="spellStart"/>
            <w:r w:rsidRPr="002E1307">
              <w:rPr>
                <w:rFonts w:ascii="Times New Roman" w:hAnsi="Times New Roman"/>
                <w:i/>
                <w:szCs w:val="24"/>
              </w:rPr>
              <w:t>tagline</w:t>
            </w:r>
            <w:proofErr w:type="spellEnd"/>
            <w:r w:rsidRPr="002E1307">
              <w:rPr>
                <w:rFonts w:ascii="Times New Roman" w:hAnsi="Times New Roman"/>
                <w:szCs w:val="24"/>
              </w:rPr>
              <w:t xml:space="preserve">, ¿expresa realmente qué es la </w:t>
            </w:r>
            <w:r w:rsidR="00081C27" w:rsidRPr="002E1307">
              <w:rPr>
                <w:rFonts w:ascii="Times New Roman" w:hAnsi="Times New Roman"/>
                <w:szCs w:val="24"/>
              </w:rPr>
              <w:t>entidad</w:t>
            </w:r>
            <w:r w:rsidRPr="002E1307">
              <w:rPr>
                <w:rFonts w:ascii="Times New Roman" w:hAnsi="Times New Roman"/>
                <w:szCs w:val="24"/>
              </w:rPr>
              <w:t xml:space="preserve"> y qué servicios ofrece?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8E09B" w14:textId="487B43DA" w:rsidR="00C713BE" w:rsidRPr="002E1307" w:rsidRDefault="002540EB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2E1307" w14:paraId="53F5207A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ACC46" w14:textId="77777777" w:rsidR="00C713BE" w:rsidRPr="002E1307" w:rsidRDefault="00C713BE" w:rsidP="00081C27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 xml:space="preserve">¿Se proporciona mecanismos para ponerse en contacto con la </w:t>
            </w:r>
            <w:r w:rsidR="00081C27" w:rsidRPr="002E1307">
              <w:rPr>
                <w:rFonts w:ascii="Times New Roman" w:hAnsi="Times New Roman"/>
                <w:szCs w:val="24"/>
              </w:rPr>
              <w:t>entidad</w:t>
            </w:r>
            <w:r w:rsidRPr="002E1307">
              <w:rPr>
                <w:rFonts w:ascii="Times New Roman" w:hAnsi="Times New Roman"/>
                <w:szCs w:val="24"/>
              </w:rPr>
              <w:t>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B7C1C" w14:textId="3BE6DDC2" w:rsidR="00C713BE" w:rsidRPr="002E1307" w:rsidRDefault="002540EB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C713BE" w:rsidRPr="002E1307" w14:paraId="3A954279" w14:textId="77777777" w:rsidTr="00A735DB">
        <w:trPr>
          <w:cantSplit/>
          <w:trHeight w:val="48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AEE95" w14:textId="40EF577E" w:rsidR="00C713BE" w:rsidRPr="002E1307" w:rsidRDefault="00C713BE" w:rsidP="000E4FA6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 xml:space="preserve">En </w:t>
            </w:r>
            <w:r w:rsidR="000E4FA6" w:rsidRPr="002E1307">
              <w:rPr>
                <w:rFonts w:ascii="Times New Roman" w:hAnsi="Times New Roman"/>
                <w:szCs w:val="24"/>
              </w:rPr>
              <w:t xml:space="preserve">los proyectos, </w:t>
            </w:r>
            <w:r w:rsidRPr="002E1307">
              <w:rPr>
                <w:rFonts w:ascii="Times New Roman" w:hAnsi="Times New Roman"/>
                <w:szCs w:val="24"/>
              </w:rPr>
              <w:t>¿se muestra claramente información sobre el autor, fuentes y fechas de creación y revisión del documento?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FBFFD" w14:textId="22D633F8" w:rsidR="00C713BE" w:rsidRPr="002E1307" w:rsidRDefault="002540EB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C713BE" w:rsidRPr="002E1307" w14:paraId="242F5244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3F5A6" w14:textId="77777777" w:rsidR="00C713BE" w:rsidRPr="002E1307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b/>
                <w:szCs w:val="24"/>
              </w:rPr>
            </w:pPr>
            <w:r w:rsidRPr="002E1307">
              <w:rPr>
                <w:rFonts w:ascii="Times New Roman" w:hAnsi="Times New Roman"/>
                <w:b/>
                <w:szCs w:val="24"/>
              </w:rPr>
              <w:lastRenderedPageBreak/>
              <w:t>TOTAL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3A509" w14:textId="6F48F018" w:rsidR="00C713BE" w:rsidRPr="002E1307" w:rsidRDefault="00BC2434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19 de 25</w:t>
            </w:r>
          </w:p>
        </w:tc>
      </w:tr>
      <w:tr w:rsidR="00C713BE" w:rsidRPr="002E1307" w14:paraId="504A36F1" w14:textId="77777777" w:rsidTr="00A735DB">
        <w:trPr>
          <w:cantSplit/>
          <w:trHeight w:val="240"/>
          <w:tblHeader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3C841" w14:textId="77777777" w:rsidR="00C713BE" w:rsidRPr="002E1307" w:rsidRDefault="00C713BE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Lenguaje y redacción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63F60" w14:textId="77777777" w:rsidR="00C713BE" w:rsidRPr="002E1307" w:rsidRDefault="00C713BE">
            <w:pPr>
              <w:pStyle w:val="Subttu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jc w:val="center"/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Puntos</w:t>
            </w:r>
          </w:p>
        </w:tc>
      </w:tr>
      <w:tr w:rsidR="00C713BE" w:rsidRPr="002E1307" w14:paraId="06A4F109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A9910" w14:textId="77777777" w:rsidR="00C713BE" w:rsidRPr="002E1307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¿El sitio web habla el mismo lenguaje que sus usuarios?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EC8A9" w14:textId="0E94786E" w:rsidR="00C713BE" w:rsidRPr="002E1307" w:rsidRDefault="002540EB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C713BE" w:rsidRPr="002E1307" w14:paraId="16088101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FA07E" w14:textId="77777777" w:rsidR="00C713BE" w:rsidRPr="002E1307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¿Emplea un lenguaje claro y conciso?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BA6B" w14:textId="70DCC470" w:rsidR="00C713BE" w:rsidRPr="002E1307" w:rsidRDefault="002540EB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2E1307" w14:paraId="1E805DAF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9B20B" w14:textId="77777777" w:rsidR="00C713BE" w:rsidRPr="002E1307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¿Es amigable, familiar y cercano?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0300E" w14:textId="25A0A2D6" w:rsidR="00C713BE" w:rsidRPr="002E1307" w:rsidRDefault="00CD7419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2E1307" w14:paraId="10349687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7895B" w14:textId="77777777" w:rsidR="00C713BE" w:rsidRPr="002E1307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b/>
                <w:szCs w:val="24"/>
              </w:rPr>
            </w:pPr>
            <w:r w:rsidRPr="002E1307">
              <w:rPr>
                <w:rFonts w:ascii="Times New Roman" w:hAnsi="Times New Roman"/>
                <w:b/>
                <w:szCs w:val="24"/>
              </w:rPr>
              <w:t>TOTAL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D4B0B" w14:textId="42267414" w:rsidR="00C713BE" w:rsidRPr="002E1307" w:rsidRDefault="00BC2434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11 de 15</w:t>
            </w:r>
          </w:p>
        </w:tc>
      </w:tr>
      <w:tr w:rsidR="00C713BE" w:rsidRPr="002E1307" w14:paraId="4206D4E1" w14:textId="77777777" w:rsidTr="00A735DB">
        <w:trPr>
          <w:cantSplit/>
          <w:trHeight w:val="240"/>
          <w:tblHeader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F6EFE" w14:textId="77777777" w:rsidR="00C713BE" w:rsidRPr="002E1307" w:rsidRDefault="00C713BE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Rotulado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1E339" w14:textId="77777777" w:rsidR="00C713BE" w:rsidRPr="002E1307" w:rsidRDefault="00C713BE">
            <w:pPr>
              <w:pStyle w:val="Subttu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jc w:val="center"/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Puntos</w:t>
            </w:r>
          </w:p>
        </w:tc>
      </w:tr>
      <w:tr w:rsidR="00C713BE" w:rsidRPr="002E1307" w14:paraId="5AB10349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1870B" w14:textId="77777777" w:rsidR="00C713BE" w:rsidRPr="002E1307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 xml:space="preserve">Los rótulos, ¿son </w:t>
            </w:r>
            <w:proofErr w:type="spellStart"/>
            <w:r w:rsidRPr="002E1307">
              <w:rPr>
                <w:rFonts w:ascii="Times New Roman" w:hAnsi="Times New Roman"/>
                <w:szCs w:val="24"/>
              </w:rPr>
              <w:t>signiﬁcativos</w:t>
            </w:r>
            <w:proofErr w:type="spellEnd"/>
            <w:r w:rsidRPr="002E1307">
              <w:rPr>
                <w:rFonts w:ascii="Times New Roman" w:hAnsi="Times New Roman"/>
                <w:szCs w:val="24"/>
              </w:rPr>
              <w:t>?</w:t>
            </w:r>
            <w:r w:rsidR="00413295" w:rsidRPr="002E1307">
              <w:rPr>
                <w:rFonts w:ascii="Times New Roman" w:hAnsi="Times New Roman"/>
                <w:szCs w:val="24"/>
              </w:rPr>
              <w:t xml:space="preserve"> (Los </w:t>
            </w:r>
            <w:r w:rsidR="00D43B69" w:rsidRPr="002E1307">
              <w:rPr>
                <w:rFonts w:ascii="Times New Roman" w:hAnsi="Times New Roman"/>
                <w:szCs w:val="24"/>
              </w:rPr>
              <w:t>rótulos</w:t>
            </w:r>
            <w:r w:rsidR="00413295" w:rsidRPr="002E1307">
              <w:rPr>
                <w:rFonts w:ascii="Times New Roman" w:hAnsi="Times New Roman"/>
                <w:szCs w:val="24"/>
              </w:rPr>
              <w:t xml:space="preserve"> son los textos de ayuda que se cargan como </w:t>
            </w:r>
            <w:r w:rsidR="00D43B69" w:rsidRPr="002E1307">
              <w:rPr>
                <w:rFonts w:ascii="Times New Roman" w:hAnsi="Times New Roman"/>
                <w:szCs w:val="24"/>
              </w:rPr>
              <w:t>mini ventanas</w:t>
            </w:r>
            <w:r w:rsidR="00413295" w:rsidRPr="002E1307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67986" w14:textId="1E93BF71" w:rsidR="00C713BE" w:rsidRPr="002E1307" w:rsidRDefault="00CD7419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C713BE" w:rsidRPr="002E1307" w14:paraId="6EF51884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7E9D6" w14:textId="77777777" w:rsidR="00C713BE" w:rsidRPr="002E1307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 xml:space="preserve">El título de las páginas, ¿es correcto? ¿ha sido </w:t>
            </w:r>
            <w:proofErr w:type="spellStart"/>
            <w:r w:rsidRPr="002E1307">
              <w:rPr>
                <w:rFonts w:ascii="Times New Roman" w:hAnsi="Times New Roman"/>
                <w:szCs w:val="24"/>
              </w:rPr>
              <w:t>planiﬁcado</w:t>
            </w:r>
            <w:proofErr w:type="spellEnd"/>
            <w:r w:rsidRPr="002E1307">
              <w:rPr>
                <w:rFonts w:ascii="Times New Roman" w:hAnsi="Times New Roman"/>
                <w:szCs w:val="24"/>
              </w:rPr>
              <w:t>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28F03" w14:textId="25240168" w:rsidR="00C713BE" w:rsidRPr="002E1307" w:rsidRDefault="00CD7419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2E1307" w14:paraId="2D46A098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A6328" w14:textId="77777777" w:rsidR="00C713BE" w:rsidRPr="002E1307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b/>
                <w:szCs w:val="24"/>
              </w:rPr>
            </w:pPr>
            <w:r w:rsidRPr="002E1307">
              <w:rPr>
                <w:rFonts w:ascii="Times New Roman" w:hAnsi="Times New Roman"/>
                <w:b/>
                <w:szCs w:val="24"/>
              </w:rPr>
              <w:t>TOTAL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AE241" w14:textId="00C052DB" w:rsidR="00C713BE" w:rsidRPr="002E1307" w:rsidRDefault="00BC2434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7 de 10</w:t>
            </w:r>
          </w:p>
        </w:tc>
      </w:tr>
    </w:tbl>
    <w:p w14:paraId="767C92E0" w14:textId="77777777" w:rsidR="000E4FA6" w:rsidRPr="002E1307" w:rsidRDefault="000E4FA6">
      <w:pPr>
        <w:pStyle w:val="Cue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200" w:after="100"/>
        <w:rPr>
          <w:rFonts w:ascii="Times New Roman" w:hAnsi="Times New Roman"/>
          <w:szCs w:val="24"/>
        </w:rPr>
      </w:pPr>
    </w:p>
    <w:tbl>
      <w:tblPr>
        <w:tblW w:w="9759" w:type="dxa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289"/>
        <w:gridCol w:w="1470"/>
      </w:tblGrid>
      <w:tr w:rsidR="00C713BE" w:rsidRPr="002E1307" w14:paraId="21169F73" w14:textId="77777777" w:rsidTr="00B069F2">
        <w:trPr>
          <w:cantSplit/>
          <w:trHeight w:val="9"/>
          <w:tblHeader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1738D" w14:textId="77777777" w:rsidR="00C713BE" w:rsidRPr="002E1307" w:rsidRDefault="00C713BE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Estructura y navegación</w:t>
            </w:r>
          </w:p>
          <w:p w14:paraId="3FBAD53E" w14:textId="77777777" w:rsidR="00C10ABA" w:rsidRPr="002E1307" w:rsidRDefault="00C10ABA" w:rsidP="00C10ABA">
            <w:pPr>
              <w:pStyle w:val="Cuerp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39060" w14:textId="77777777" w:rsidR="00C713BE" w:rsidRPr="002E1307" w:rsidRDefault="00C713BE">
            <w:pPr>
              <w:pStyle w:val="Subttu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jc w:val="center"/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Puntos</w:t>
            </w:r>
          </w:p>
        </w:tc>
      </w:tr>
      <w:tr w:rsidR="00C713BE" w:rsidRPr="002E1307" w14:paraId="4F2EAFC2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FB9E4" w14:textId="77777777" w:rsidR="00C713BE" w:rsidRPr="002E1307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La estructura de organización y navegación, ¿es la más adecuada?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B6C18" w14:textId="7156C4D3" w:rsidR="00C713BE" w:rsidRPr="002E1307" w:rsidRDefault="00CD7419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2E1307" w14:paraId="048F4A68" w14:textId="77777777" w:rsidTr="00B069F2">
        <w:trPr>
          <w:cantSplit/>
          <w:trHeight w:val="16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32EB9" w14:textId="17552FD4" w:rsidR="00C713BE" w:rsidRPr="002E1307" w:rsidRDefault="00C713BE" w:rsidP="00A735DB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 xml:space="preserve">¿Los enlaces son fácilmente reconocibles como tales? 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444C8" w14:textId="28C9CEE3" w:rsidR="00C713BE" w:rsidRPr="002E1307" w:rsidRDefault="00CD7419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2E1307" w14:paraId="0960DFA0" w14:textId="77777777" w:rsidTr="00B069F2">
        <w:trPr>
          <w:cantSplit/>
          <w:trHeight w:val="16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62F88" w14:textId="77777777" w:rsidR="00C713BE" w:rsidRPr="002E1307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En menús de navegación, ¿se ha controlado el número de elementos y de términos por elemento para no producir sobrecarga memorística?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A38C6" w14:textId="6112943C" w:rsidR="00C713BE" w:rsidRPr="002E1307" w:rsidRDefault="00CD7419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2E1307" w14:paraId="04E4D3F1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FC50E" w14:textId="77777777" w:rsidR="00C713BE" w:rsidRPr="002E1307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¿Es predecible la respuesta del sistema antes de hacer clic sobre el enlace?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79250" w14:textId="20CD9D5D" w:rsidR="00C713BE" w:rsidRPr="002E1307" w:rsidRDefault="00CD7419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2E1307" w14:paraId="362CE509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385F6" w14:textId="77777777" w:rsidR="00C713BE" w:rsidRPr="002E1307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¿Se ha controlado que no haya enlaces que no llevan a ningún sitio?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71E28" w14:textId="48224D42" w:rsidR="00C713BE" w:rsidRPr="002E1307" w:rsidRDefault="00CD7419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C713BE" w:rsidRPr="002E1307" w14:paraId="24E33C7C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A1769" w14:textId="77777777" w:rsidR="00C713BE" w:rsidRPr="002E1307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¿Se ha evitado la redundancia de enlaces?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10895" w14:textId="191B9A58" w:rsidR="00C713BE" w:rsidRPr="002E1307" w:rsidRDefault="00CD7419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33F97" w:rsidRPr="002E1307" w14:paraId="2D9E4C27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CD869" w14:textId="2CDC31FC" w:rsidR="00C33F97" w:rsidRPr="002E1307" w:rsidRDefault="00C33F97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 xml:space="preserve">¿La caja de texto es lo </w:t>
            </w:r>
            <w:proofErr w:type="spellStart"/>
            <w:r w:rsidRPr="002E1307">
              <w:rPr>
                <w:rFonts w:ascii="Times New Roman" w:hAnsi="Times New Roman"/>
                <w:szCs w:val="24"/>
              </w:rPr>
              <w:t>suﬁcientemente</w:t>
            </w:r>
            <w:proofErr w:type="spellEnd"/>
            <w:r w:rsidRPr="002E1307">
              <w:rPr>
                <w:rFonts w:ascii="Times New Roman" w:hAnsi="Times New Roman"/>
                <w:szCs w:val="24"/>
              </w:rPr>
              <w:t xml:space="preserve"> ancha?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70F2E" w14:textId="66FAC1C1" w:rsidR="00C33F97" w:rsidRPr="002E1307" w:rsidRDefault="00CD7419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C713BE" w:rsidRPr="002E1307" w14:paraId="715B7CDA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071D4" w14:textId="77777777" w:rsidR="00C713BE" w:rsidRPr="002E1307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b/>
                <w:szCs w:val="24"/>
              </w:rPr>
            </w:pPr>
            <w:r w:rsidRPr="002E1307">
              <w:rPr>
                <w:rFonts w:ascii="Times New Roman" w:hAnsi="Times New Roman"/>
                <w:b/>
                <w:szCs w:val="24"/>
              </w:rPr>
              <w:t>TOTAL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BC183" w14:textId="17322BDD" w:rsidR="00C713BE" w:rsidRPr="002E1307" w:rsidRDefault="00BC2434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28 de 35</w:t>
            </w:r>
          </w:p>
        </w:tc>
      </w:tr>
      <w:tr w:rsidR="00C713BE" w:rsidRPr="002E1307" w14:paraId="29099AE0" w14:textId="77777777" w:rsidTr="00B069F2">
        <w:trPr>
          <w:cantSplit/>
          <w:trHeight w:val="9"/>
          <w:tblHeader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1B539" w14:textId="77777777" w:rsidR="00C713BE" w:rsidRPr="002E1307" w:rsidRDefault="00C713BE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proofErr w:type="spellStart"/>
            <w:r w:rsidRPr="002E1307">
              <w:rPr>
                <w:rFonts w:ascii="Times New Roman" w:hAnsi="Times New Roman"/>
                <w:szCs w:val="24"/>
              </w:rPr>
              <w:t>Layout</w:t>
            </w:r>
            <w:proofErr w:type="spellEnd"/>
            <w:r w:rsidRPr="002E1307">
              <w:rPr>
                <w:rFonts w:ascii="Times New Roman" w:hAnsi="Times New Roman"/>
                <w:szCs w:val="24"/>
              </w:rPr>
              <w:t xml:space="preserve"> de la página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239A0" w14:textId="77777777" w:rsidR="00C713BE" w:rsidRPr="002E1307" w:rsidRDefault="00C713BE">
            <w:pPr>
              <w:pStyle w:val="Subttu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jc w:val="center"/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Puntos</w:t>
            </w:r>
          </w:p>
        </w:tc>
      </w:tr>
      <w:tr w:rsidR="00C713BE" w:rsidRPr="002E1307" w14:paraId="2231C0E3" w14:textId="77777777" w:rsidTr="00B069F2">
        <w:trPr>
          <w:cantSplit/>
          <w:trHeight w:val="16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73E7E" w14:textId="77777777" w:rsidR="00C713BE" w:rsidRPr="002E1307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¿Se aprovechan las zonas de alta jerarquía informativa de la página para contenidos de mayor relevancia?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54DAE" w14:textId="3CE7EEB7" w:rsidR="00C713BE" w:rsidRPr="002E1307" w:rsidRDefault="00CD7419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2E1307" w14:paraId="51BC7D48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1928A" w14:textId="77777777" w:rsidR="00C713BE" w:rsidRPr="002E1307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¿Se ha evitado la sobrecarga informativa?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F9C50" w14:textId="28BDC803" w:rsidR="00C713BE" w:rsidRPr="002E1307" w:rsidRDefault="00CD7419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2E1307" w14:paraId="7629C2E7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F134A" w14:textId="77777777" w:rsidR="00C713BE" w:rsidRPr="002E1307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¿Es una interfaz limpia, sin ruido visual?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3D973" w14:textId="13AED34A" w:rsidR="00C713BE" w:rsidRPr="002E1307" w:rsidRDefault="00CD7419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2E1307" w14:paraId="58863538" w14:textId="77777777" w:rsidTr="00B069F2">
        <w:trPr>
          <w:cantSplit/>
          <w:trHeight w:val="16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7059D" w14:textId="77777777" w:rsidR="00C713BE" w:rsidRPr="002E1307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¿Existen zonas en "blanco" entre los objetos informativos de la página para poder descansar la vista?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F2EE0" w14:textId="34EC7A33" w:rsidR="00C713BE" w:rsidRPr="002E1307" w:rsidRDefault="00CD7419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2E1307" w14:paraId="3FAB7FD0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48A20" w14:textId="77777777" w:rsidR="00C713BE" w:rsidRPr="002E1307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lastRenderedPageBreak/>
              <w:t>¿Se hace un uso correcto del espacio visual de la página?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3ACDD" w14:textId="6F18D8D5" w:rsidR="00C713BE" w:rsidRPr="002E1307" w:rsidRDefault="00CD7419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2E1307" w14:paraId="07307778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A3A63" w14:textId="77777777" w:rsidR="00C713BE" w:rsidRPr="002E1307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¿Se ha controlado la longitud de página?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EBC08" w14:textId="27434935" w:rsidR="00C713BE" w:rsidRPr="002E1307" w:rsidRDefault="00CD7419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2E1307" w14:paraId="2119A278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3F408" w14:textId="77777777" w:rsidR="00C713BE" w:rsidRPr="002E1307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b/>
                <w:szCs w:val="24"/>
              </w:rPr>
            </w:pPr>
            <w:r w:rsidRPr="002E1307">
              <w:rPr>
                <w:rFonts w:ascii="Times New Roman" w:hAnsi="Times New Roman"/>
                <w:b/>
                <w:szCs w:val="24"/>
              </w:rPr>
              <w:t>TOTAL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5D503" w14:textId="39267CBE" w:rsidR="00C713BE" w:rsidRPr="002E1307" w:rsidRDefault="00BC2434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26 de 30</w:t>
            </w:r>
          </w:p>
        </w:tc>
      </w:tr>
      <w:tr w:rsidR="00C713BE" w:rsidRPr="002E1307" w14:paraId="161DA23A" w14:textId="77777777" w:rsidTr="00B069F2">
        <w:trPr>
          <w:cantSplit/>
          <w:trHeight w:val="9"/>
          <w:tblHeader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A88EB" w14:textId="77777777" w:rsidR="00C713BE" w:rsidRPr="002E1307" w:rsidRDefault="00C713BE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Búsqueda (en caso de ser necesaria)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38978" w14:textId="77777777" w:rsidR="00C713BE" w:rsidRPr="002E1307" w:rsidRDefault="00C713BE">
            <w:pPr>
              <w:pStyle w:val="Subttu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jc w:val="center"/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Puntos</w:t>
            </w:r>
          </w:p>
        </w:tc>
      </w:tr>
      <w:tr w:rsidR="00C713BE" w:rsidRPr="002E1307" w14:paraId="39E58CDB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5588D" w14:textId="70F087F5" w:rsidR="00C713BE" w:rsidRPr="002E1307" w:rsidRDefault="00C713BE" w:rsidP="00C33F97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 xml:space="preserve">¿Se encuentra fácilmente </w:t>
            </w:r>
            <w:r w:rsidR="00C33F97" w:rsidRPr="002E1307">
              <w:rPr>
                <w:rFonts w:ascii="Times New Roman" w:hAnsi="Times New Roman"/>
                <w:szCs w:val="24"/>
              </w:rPr>
              <w:t>la información</w:t>
            </w:r>
            <w:r w:rsidRPr="002E1307">
              <w:rPr>
                <w:rFonts w:ascii="Times New Roman" w:hAnsi="Times New Roman"/>
                <w:szCs w:val="24"/>
              </w:rPr>
              <w:t>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2C5A8" w14:textId="5B5C4A66" w:rsidR="00C713BE" w:rsidRPr="002E1307" w:rsidRDefault="00CD7419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BC2434" w:rsidRPr="002E1307" w14:paraId="3F9D674E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1768A" w14:textId="4E78806B" w:rsidR="00BC2434" w:rsidRPr="002E1307" w:rsidRDefault="00BC2434" w:rsidP="00BC2434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TOTAL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D5A48" w14:textId="3109D56F" w:rsidR="00BC2434" w:rsidRPr="002E1307" w:rsidRDefault="00BC2434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5 de 5</w:t>
            </w:r>
          </w:p>
        </w:tc>
      </w:tr>
      <w:tr w:rsidR="00C713BE" w:rsidRPr="002E1307" w14:paraId="50D962B5" w14:textId="77777777" w:rsidTr="00B069F2">
        <w:trPr>
          <w:cantSplit/>
          <w:trHeight w:val="9"/>
          <w:tblHeader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548C3" w14:textId="77777777" w:rsidR="00C713BE" w:rsidRPr="002E1307" w:rsidRDefault="00C713BE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Elementos multimedia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5465F" w14:textId="77777777" w:rsidR="00C713BE" w:rsidRPr="002E1307" w:rsidRDefault="00C713BE">
            <w:pPr>
              <w:pStyle w:val="Subttu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jc w:val="center"/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Puntos</w:t>
            </w:r>
          </w:p>
        </w:tc>
      </w:tr>
      <w:tr w:rsidR="00C713BE" w:rsidRPr="002E1307" w14:paraId="629AEE9C" w14:textId="77777777" w:rsidTr="00B069F2">
        <w:trPr>
          <w:cantSplit/>
          <w:trHeight w:val="16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C9C70" w14:textId="77777777" w:rsidR="00C713BE" w:rsidRPr="002E1307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¿Las fotografías están bien recortadas? ¿son comprensibles? ¿se ha cuidado su resolución?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A47A1" w14:textId="7E9F0437" w:rsidR="00C713BE" w:rsidRPr="002E1307" w:rsidRDefault="00CD7419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2E1307" w14:paraId="02F748C7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220BD" w14:textId="77777777" w:rsidR="00C713BE" w:rsidRPr="002E1307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¿El uso de imágenes o animaciones proporciona algún tipo de valor añadido?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ED7BE" w14:textId="3571B807" w:rsidR="00C713BE" w:rsidRPr="002E1307" w:rsidRDefault="00CD7419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C713BE" w:rsidRPr="002E1307" w14:paraId="3D2819BB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FA8F9" w14:textId="77777777" w:rsidR="00C713BE" w:rsidRPr="002E1307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¿Se ha evitado el uso de animaciones cíclicas?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24403" w14:textId="66ADBCBB" w:rsidR="00C713BE" w:rsidRPr="002E1307" w:rsidRDefault="00CD7419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C713BE" w:rsidRPr="002E1307" w14:paraId="7884E35C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FF153" w14:textId="77777777" w:rsidR="00C713BE" w:rsidRPr="002E1307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b/>
                <w:szCs w:val="24"/>
              </w:rPr>
            </w:pPr>
            <w:r w:rsidRPr="002E1307">
              <w:rPr>
                <w:rFonts w:ascii="Times New Roman" w:hAnsi="Times New Roman"/>
                <w:b/>
                <w:szCs w:val="24"/>
              </w:rPr>
              <w:t>TOTAL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9E78D" w14:textId="0B2AC538" w:rsidR="00C713BE" w:rsidRPr="002E1307" w:rsidRDefault="00BC2434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11 de 15</w:t>
            </w:r>
          </w:p>
        </w:tc>
      </w:tr>
      <w:tr w:rsidR="00C713BE" w:rsidRPr="002E1307" w14:paraId="6CFCB25A" w14:textId="77777777" w:rsidTr="00B069F2">
        <w:trPr>
          <w:cantSplit/>
          <w:trHeight w:val="9"/>
          <w:tblHeader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34A24" w14:textId="3CC14BBD" w:rsidR="00C713BE" w:rsidRPr="002E1307" w:rsidRDefault="00C33F97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Contáctanos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01B87" w14:textId="77777777" w:rsidR="00C713BE" w:rsidRPr="002E1307" w:rsidRDefault="00C713BE">
            <w:pPr>
              <w:pStyle w:val="Subttu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jc w:val="center"/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Puntos</w:t>
            </w:r>
          </w:p>
        </w:tc>
      </w:tr>
      <w:tr w:rsidR="00C713BE" w:rsidRPr="002E1307" w14:paraId="706408DB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31C42" w14:textId="0507049C" w:rsidR="00C713BE" w:rsidRPr="002E1307" w:rsidRDefault="00C713BE" w:rsidP="00C33F97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 xml:space="preserve">Si posee una sección de </w:t>
            </w:r>
            <w:r w:rsidR="00C33F97" w:rsidRPr="002E1307">
              <w:rPr>
                <w:rFonts w:ascii="Times New Roman" w:hAnsi="Times New Roman"/>
                <w:szCs w:val="24"/>
              </w:rPr>
              <w:t>Contáctanos</w:t>
            </w:r>
            <w:r w:rsidRPr="002E1307">
              <w:rPr>
                <w:rFonts w:ascii="Times New Roman" w:hAnsi="Times New Roman"/>
                <w:szCs w:val="24"/>
              </w:rPr>
              <w:t>, ¿Es verdaderamente necesaria?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FE9AA" w14:textId="322E4A1F" w:rsidR="00C713BE" w:rsidRPr="002E1307" w:rsidRDefault="00CD7419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C713BE" w:rsidRPr="002E1307" w14:paraId="00267A77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49B31" w14:textId="27DC4A97" w:rsidR="00C713BE" w:rsidRPr="002E1307" w:rsidRDefault="00C713BE" w:rsidP="00C33F97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 xml:space="preserve">El enlace a la sección de </w:t>
            </w:r>
            <w:r w:rsidR="00C33F97" w:rsidRPr="002E1307">
              <w:rPr>
                <w:rFonts w:ascii="Times New Roman" w:hAnsi="Times New Roman"/>
                <w:szCs w:val="24"/>
              </w:rPr>
              <w:t>Contáctanos</w:t>
            </w:r>
            <w:r w:rsidRPr="002E1307">
              <w:rPr>
                <w:rFonts w:ascii="Times New Roman" w:hAnsi="Times New Roman"/>
                <w:szCs w:val="24"/>
              </w:rPr>
              <w:t>, ¿está colocado en una zona visible?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2745A" w14:textId="34DE483A" w:rsidR="00C713BE" w:rsidRPr="002E1307" w:rsidRDefault="00CD7419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C713BE" w:rsidRPr="002E1307" w14:paraId="47A1F042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7B4D2" w14:textId="77777777" w:rsidR="00C713BE" w:rsidRPr="002E1307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b/>
                <w:szCs w:val="24"/>
              </w:rPr>
            </w:pPr>
            <w:r w:rsidRPr="002E1307">
              <w:rPr>
                <w:rFonts w:ascii="Times New Roman" w:hAnsi="Times New Roman"/>
                <w:b/>
                <w:szCs w:val="24"/>
              </w:rPr>
              <w:t>TOTAL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0D2BF" w14:textId="0CE1CA5F" w:rsidR="00C713BE" w:rsidRPr="002E1307" w:rsidRDefault="00BC2434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4 de 10</w:t>
            </w:r>
          </w:p>
        </w:tc>
      </w:tr>
      <w:tr w:rsidR="00C713BE" w:rsidRPr="002E1307" w14:paraId="7BD1A598" w14:textId="77777777" w:rsidTr="00B069F2">
        <w:trPr>
          <w:cantSplit/>
          <w:trHeight w:val="9"/>
          <w:tblHeader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AEC05" w14:textId="77777777" w:rsidR="00C713BE" w:rsidRPr="002E1307" w:rsidRDefault="00C713BE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Accesibilidad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D3FB4" w14:textId="77777777" w:rsidR="00C713BE" w:rsidRPr="002E1307" w:rsidRDefault="00C713BE">
            <w:pPr>
              <w:pStyle w:val="Subttu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jc w:val="center"/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Puntos</w:t>
            </w:r>
          </w:p>
        </w:tc>
      </w:tr>
      <w:tr w:rsidR="00C713BE" w:rsidRPr="002E1307" w14:paraId="321755BD" w14:textId="77777777" w:rsidTr="00B069F2">
        <w:trPr>
          <w:cantSplit/>
          <w:trHeight w:val="16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AA3D1" w14:textId="77777777" w:rsidR="00C713BE" w:rsidRPr="002E1307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 xml:space="preserve">¿El tamaño de fuente se ha </w:t>
            </w:r>
            <w:proofErr w:type="spellStart"/>
            <w:r w:rsidRPr="002E1307">
              <w:rPr>
                <w:rFonts w:ascii="Times New Roman" w:hAnsi="Times New Roman"/>
                <w:szCs w:val="24"/>
              </w:rPr>
              <w:t>deﬁnido</w:t>
            </w:r>
            <w:proofErr w:type="spellEnd"/>
            <w:r w:rsidRPr="002E1307">
              <w:rPr>
                <w:rFonts w:ascii="Times New Roman" w:hAnsi="Times New Roman"/>
                <w:szCs w:val="24"/>
              </w:rPr>
              <w:t xml:space="preserve"> de forma relativa, o por lo menos, la fuente es lo </w:t>
            </w:r>
            <w:proofErr w:type="spellStart"/>
            <w:r w:rsidRPr="002E1307">
              <w:rPr>
                <w:rFonts w:ascii="Times New Roman" w:hAnsi="Times New Roman"/>
                <w:szCs w:val="24"/>
              </w:rPr>
              <w:t>suﬁcientemente</w:t>
            </w:r>
            <w:proofErr w:type="spellEnd"/>
            <w:r w:rsidRPr="002E1307">
              <w:rPr>
                <w:rFonts w:ascii="Times New Roman" w:hAnsi="Times New Roman"/>
                <w:szCs w:val="24"/>
              </w:rPr>
              <w:t xml:space="preserve"> grande como para no </w:t>
            </w:r>
            <w:proofErr w:type="spellStart"/>
            <w:r w:rsidRPr="002E1307">
              <w:rPr>
                <w:rFonts w:ascii="Times New Roman" w:hAnsi="Times New Roman"/>
                <w:szCs w:val="24"/>
              </w:rPr>
              <w:t>diﬁcultar</w:t>
            </w:r>
            <w:proofErr w:type="spellEnd"/>
            <w:r w:rsidRPr="002E1307">
              <w:rPr>
                <w:rFonts w:ascii="Times New Roman" w:hAnsi="Times New Roman"/>
                <w:szCs w:val="24"/>
              </w:rPr>
              <w:t xml:space="preserve"> la legibilidad del texto?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B5C78" w14:textId="4E859F0E" w:rsidR="00C713BE" w:rsidRPr="002E1307" w:rsidRDefault="00CD7419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2E1307" w14:paraId="1C0621B8" w14:textId="77777777" w:rsidTr="00B069F2">
        <w:trPr>
          <w:cantSplit/>
          <w:trHeight w:val="16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10DF3" w14:textId="77777777" w:rsidR="00C713BE" w:rsidRPr="002E1307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 xml:space="preserve">¿El tipo de fuente, efectos </w:t>
            </w:r>
            <w:proofErr w:type="spellStart"/>
            <w:r w:rsidRPr="002E1307">
              <w:rPr>
                <w:rFonts w:ascii="Times New Roman" w:hAnsi="Times New Roman"/>
                <w:szCs w:val="24"/>
              </w:rPr>
              <w:t>tipográﬁcos</w:t>
            </w:r>
            <w:proofErr w:type="spellEnd"/>
            <w:r w:rsidRPr="002E1307">
              <w:rPr>
                <w:rFonts w:ascii="Times New Roman" w:hAnsi="Times New Roman"/>
                <w:szCs w:val="24"/>
              </w:rPr>
              <w:t>, ancho de línea y alineación empleados facilitan la lectura?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0F866" w14:textId="7733A896" w:rsidR="00C713BE" w:rsidRPr="002E1307" w:rsidRDefault="00CD7419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C713BE" w:rsidRPr="002E1307" w14:paraId="32E505F2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86051" w14:textId="77777777" w:rsidR="00C713BE" w:rsidRPr="002E1307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¿Existe un alto contraste entre el color de fuente y el fondo?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3E06A" w14:textId="13D76DCB" w:rsidR="00C713BE" w:rsidRPr="002E1307" w:rsidRDefault="00CD7419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C713BE" w:rsidRPr="002E1307" w14:paraId="303BC5C2" w14:textId="77777777" w:rsidTr="00B069F2">
        <w:trPr>
          <w:cantSplit/>
          <w:trHeight w:val="16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CB708" w14:textId="77777777" w:rsidR="00C713BE" w:rsidRPr="002E1307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¿Es compatible el sitio web con los diferentes navegadores? ¿se visualiza correctamente con diferentes resoluciones de pantalla?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66A61" w14:textId="4A9BBC6B" w:rsidR="00C713BE" w:rsidRPr="002E1307" w:rsidRDefault="00CD7419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C713BE" w:rsidRPr="002E1307" w14:paraId="6F31603C" w14:textId="77777777" w:rsidTr="00B069F2">
        <w:trPr>
          <w:cantSplit/>
          <w:trHeight w:val="16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E7800" w14:textId="77777777" w:rsidR="00C713BE" w:rsidRPr="002E1307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 xml:space="preserve">¿Puede el usuario disfrutar de todos los contenidos del sitio web sin necesidad de tener que descargar e instalar </w:t>
            </w:r>
            <w:proofErr w:type="spellStart"/>
            <w:r w:rsidRPr="002E1307">
              <w:rPr>
                <w:rFonts w:ascii="Times New Roman" w:hAnsi="Times New Roman"/>
                <w:szCs w:val="24"/>
              </w:rPr>
              <w:t>plugins</w:t>
            </w:r>
            <w:proofErr w:type="spellEnd"/>
            <w:r w:rsidRPr="002E1307">
              <w:rPr>
                <w:rFonts w:ascii="Times New Roman" w:hAnsi="Times New Roman"/>
                <w:szCs w:val="24"/>
              </w:rPr>
              <w:t xml:space="preserve"> adicionales?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E4748" w14:textId="2ED0E812" w:rsidR="00C713BE" w:rsidRPr="002E1307" w:rsidRDefault="00CD7419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2E1307" w14:paraId="16F59BA4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54808" w14:textId="77777777" w:rsidR="00C713BE" w:rsidRPr="002E1307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b/>
                <w:szCs w:val="24"/>
              </w:rPr>
            </w:pPr>
            <w:r w:rsidRPr="002E1307">
              <w:rPr>
                <w:rFonts w:ascii="Times New Roman" w:hAnsi="Times New Roman"/>
                <w:b/>
                <w:szCs w:val="24"/>
              </w:rPr>
              <w:t>TOTAL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95604" w14:textId="3FA9D9CC" w:rsidR="00C713BE" w:rsidRPr="002E1307" w:rsidRDefault="00BC2434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18 de 25</w:t>
            </w:r>
          </w:p>
        </w:tc>
      </w:tr>
      <w:tr w:rsidR="00C713BE" w:rsidRPr="002E1307" w14:paraId="2726BF78" w14:textId="77777777" w:rsidTr="00B069F2">
        <w:trPr>
          <w:cantSplit/>
          <w:trHeight w:val="9"/>
          <w:tblHeader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0A14B" w14:textId="77777777" w:rsidR="00C713BE" w:rsidRPr="002E1307" w:rsidRDefault="00160110" w:rsidP="00160110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Control y re</w:t>
            </w:r>
            <w:r w:rsidR="00C713BE" w:rsidRPr="002E1307">
              <w:rPr>
                <w:rFonts w:ascii="Times New Roman" w:hAnsi="Times New Roman"/>
                <w:szCs w:val="24"/>
              </w:rPr>
              <w:t>alimentación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8955D" w14:textId="77777777" w:rsidR="00C713BE" w:rsidRPr="002E1307" w:rsidRDefault="00C713BE">
            <w:pPr>
              <w:pStyle w:val="Subttu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jc w:val="center"/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Puntos</w:t>
            </w:r>
          </w:p>
        </w:tc>
      </w:tr>
      <w:tr w:rsidR="00C713BE" w:rsidRPr="002E1307" w14:paraId="79219814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C184B" w14:textId="77777777" w:rsidR="00C713BE" w:rsidRPr="002E1307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¿Tiene el usuario todo el control sobre el interfaz?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CAEFA" w14:textId="1F63C0E6" w:rsidR="00C713BE" w:rsidRPr="002E1307" w:rsidRDefault="00CD7419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2E1307" w14:paraId="5A760A54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260D7" w14:textId="77777777" w:rsidR="00C713BE" w:rsidRPr="002E1307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lastRenderedPageBreak/>
              <w:t>¿Posee el usuario libertad para actuar?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A1289" w14:textId="50EC0089" w:rsidR="00C713BE" w:rsidRPr="002E1307" w:rsidRDefault="00CD7419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2E1307" w14:paraId="2B59DA16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13A37" w14:textId="77777777" w:rsidR="00C713BE" w:rsidRPr="002E1307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b/>
                <w:szCs w:val="24"/>
              </w:rPr>
            </w:pPr>
            <w:r w:rsidRPr="002E1307">
              <w:rPr>
                <w:rFonts w:ascii="Times New Roman" w:hAnsi="Times New Roman"/>
                <w:b/>
                <w:szCs w:val="24"/>
              </w:rPr>
              <w:t>TOTAL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35F5" w14:textId="4C46E688" w:rsidR="00C713BE" w:rsidRPr="002E1307" w:rsidRDefault="00BC2434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2E1307">
              <w:rPr>
                <w:rFonts w:ascii="Times New Roman" w:hAnsi="Times New Roman"/>
                <w:szCs w:val="24"/>
              </w:rPr>
              <w:t>10 de 10</w:t>
            </w:r>
          </w:p>
        </w:tc>
      </w:tr>
    </w:tbl>
    <w:p w14:paraId="6156CA37" w14:textId="77777777" w:rsidR="000E4FA6" w:rsidRPr="002E1307" w:rsidRDefault="000E4FA6">
      <w:pPr>
        <w:pStyle w:val="Encabezamient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4"/>
          <w:szCs w:val="24"/>
        </w:rPr>
      </w:pPr>
    </w:p>
    <w:p w14:paraId="59988C07" w14:textId="77777777" w:rsidR="000E4FA6" w:rsidRPr="002E1307" w:rsidRDefault="000E4FA6">
      <w:pPr>
        <w:pStyle w:val="Encabezamient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4"/>
          <w:szCs w:val="24"/>
        </w:rPr>
      </w:pPr>
    </w:p>
    <w:p w14:paraId="45D9F927" w14:textId="77777777" w:rsidR="004D41F0" w:rsidRPr="002E1307" w:rsidRDefault="004D41F0">
      <w:pPr>
        <w:pStyle w:val="Encabezamient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4"/>
          <w:szCs w:val="24"/>
        </w:rPr>
      </w:pPr>
    </w:p>
    <w:p w14:paraId="6B00C02F" w14:textId="77777777" w:rsidR="000E4FA6" w:rsidRPr="002E1307" w:rsidRDefault="000E4FA6">
      <w:pPr>
        <w:pStyle w:val="Encabezamient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4"/>
          <w:szCs w:val="24"/>
        </w:rPr>
      </w:pPr>
      <w:r w:rsidRPr="002E1307">
        <w:rPr>
          <w:rFonts w:ascii="Times New Roman" w:hAnsi="Times New Roman"/>
          <w:sz w:val="24"/>
          <w:szCs w:val="24"/>
        </w:rPr>
        <w:t>Comentarios, sugerencias, críticas</w:t>
      </w:r>
    </w:p>
    <w:p w14:paraId="3CBFAFE2" w14:textId="77777777" w:rsidR="000E4FA6" w:rsidRPr="002E1307" w:rsidRDefault="000E4FA6">
      <w:pPr>
        <w:pStyle w:val="Encabezamient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4"/>
          <w:szCs w:val="24"/>
        </w:rPr>
      </w:pPr>
    </w:p>
    <w:p w14:paraId="0088ADC2" w14:textId="77777777" w:rsidR="000E4FA6" w:rsidRPr="002E1307" w:rsidRDefault="000E4FA6">
      <w:pPr>
        <w:pStyle w:val="Encabezamient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4"/>
          <w:szCs w:val="24"/>
        </w:rPr>
      </w:pPr>
      <w:r w:rsidRPr="002E1307">
        <w:rPr>
          <w:rFonts w:ascii="Times New Roman" w:hAnsi="Times New Roman"/>
          <w:sz w:val="24"/>
          <w:szCs w:val="24"/>
        </w:rPr>
        <w:t>Si tiene alguna opinión, escríbala aquí, por favor:</w:t>
      </w:r>
    </w:p>
    <w:p w14:paraId="0F7D0CA8" w14:textId="77777777" w:rsidR="000E4FA6" w:rsidRPr="002E1307" w:rsidRDefault="000E4FA6">
      <w:pPr>
        <w:pStyle w:val="Encabezamient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4"/>
          <w:szCs w:val="24"/>
        </w:rPr>
      </w:pPr>
    </w:p>
    <w:p w14:paraId="43F13BBD" w14:textId="0DE6AE4F" w:rsidR="00C713BE" w:rsidRPr="002E1307" w:rsidRDefault="00BC2434" w:rsidP="002E1307">
      <w:pPr>
        <w:pStyle w:val="Encabezamient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 w:val="24"/>
          <w:szCs w:val="24"/>
          <w:lang w:val="es-CO" w:eastAsia="es-CO" w:bidi="x-none"/>
        </w:rPr>
      </w:pPr>
      <w:r w:rsidRPr="002E1307">
        <w:rPr>
          <w:rFonts w:ascii="Times New Roman" w:hAnsi="Times New Roman"/>
          <w:sz w:val="24"/>
          <w:szCs w:val="24"/>
        </w:rPr>
        <w:t>Sin comentarios escritos.</w:t>
      </w:r>
      <w:r w:rsidR="002E1307" w:rsidRPr="002E1307">
        <w:rPr>
          <w:rFonts w:ascii="Times New Roman" w:eastAsia="Times New Roman" w:hAnsi="Times New Roman"/>
          <w:color w:val="auto"/>
          <w:sz w:val="24"/>
          <w:szCs w:val="24"/>
          <w:lang w:val="es-CO" w:eastAsia="es-CO" w:bidi="x-none"/>
        </w:rPr>
        <w:t xml:space="preserve"> </w:t>
      </w:r>
    </w:p>
    <w:bookmarkEnd w:id="0"/>
    <w:sectPr w:rsidR="00C713BE" w:rsidRPr="002E1307">
      <w:headerReference w:type="even" r:id="rId9"/>
      <w:head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19E06" w14:textId="77777777" w:rsidR="0088059A" w:rsidRDefault="0088059A">
      <w:r>
        <w:separator/>
      </w:r>
    </w:p>
  </w:endnote>
  <w:endnote w:type="continuationSeparator" w:id="0">
    <w:p w14:paraId="5644180B" w14:textId="77777777" w:rsidR="0088059A" w:rsidRDefault="0088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altName w:val="Times New Roman"/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69E98" w14:textId="77777777" w:rsidR="0088059A" w:rsidRDefault="0088059A">
      <w:r>
        <w:separator/>
      </w:r>
    </w:p>
  </w:footnote>
  <w:footnote w:type="continuationSeparator" w:id="0">
    <w:p w14:paraId="0C3A536B" w14:textId="77777777" w:rsidR="0088059A" w:rsidRDefault="0088059A">
      <w:r>
        <w:continuationSeparator/>
      </w:r>
    </w:p>
  </w:footnote>
  <w:footnote w:id="1">
    <w:p w14:paraId="67EA0772" w14:textId="77777777" w:rsidR="00B5072B" w:rsidRPr="00E22CF3" w:rsidRDefault="00B5072B">
      <w:pPr>
        <w:pStyle w:val="Textodenotaalpie"/>
        <w:rPr>
          <w:rFonts w:asciiTheme="minorHAnsi" w:eastAsia="Times New Roman" w:hAnsiTheme="minorHAnsi"/>
          <w:color w:val="auto"/>
          <w:lang w:val="es-CO" w:eastAsia="es-CO" w:bidi="x-none"/>
        </w:rPr>
      </w:pPr>
      <w:r w:rsidRPr="00E22CF3">
        <w:rPr>
          <w:rFonts w:asciiTheme="minorHAnsi" w:hAnsiTheme="minorHAnsi"/>
          <w:vertAlign w:val="superscript"/>
        </w:rPr>
        <w:footnoteRef/>
      </w:r>
      <w:r w:rsidRPr="00E22CF3">
        <w:rPr>
          <w:rFonts w:asciiTheme="minorHAnsi" w:hAnsiTheme="minorHAnsi"/>
        </w:rPr>
        <w:t xml:space="preserve"> Cuando el heurístico no sea de aplicación se notará con un espacio en blanco, computando como nulo su valor de tal modo que no afecte al promedio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01E42" w14:textId="10A60B38" w:rsidR="00B5072B" w:rsidRDefault="00B5072B" w:rsidP="00413295">
    <w:pPr>
      <w:pStyle w:val="Encabezado"/>
      <w:jc w:val="center"/>
      <w:rPr>
        <w:noProof/>
      </w:rPr>
    </w:pPr>
  </w:p>
  <w:p w14:paraId="6DB5C562" w14:textId="77777777" w:rsidR="00B5072B" w:rsidRDefault="00B5072B" w:rsidP="00413295">
    <w:pPr>
      <w:pStyle w:val="Encabezado"/>
      <w:jc w:val="center"/>
      <w:rPr>
        <w:noProof/>
      </w:rPr>
    </w:pPr>
  </w:p>
  <w:p w14:paraId="716220A8" w14:textId="77777777" w:rsidR="00B5072B" w:rsidRDefault="00B5072B" w:rsidP="00413295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9D156" w14:textId="1AD9648B" w:rsidR="00B5072B" w:rsidRDefault="00B5072B" w:rsidP="00E20169">
    <w:pPr>
      <w:pStyle w:val="Encabezado"/>
      <w:jc w:val="center"/>
      <w:rPr>
        <w:noProof/>
      </w:rPr>
    </w:pPr>
  </w:p>
  <w:p w14:paraId="3730BC4A" w14:textId="77777777" w:rsidR="00DB6D30" w:rsidRDefault="00DB6D30" w:rsidP="00E2016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0007"/>
    <w:multiLevelType w:val="multilevel"/>
    <w:tmpl w:val="894EE87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0008"/>
    <w:multiLevelType w:val="multilevel"/>
    <w:tmpl w:val="894EE8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0000009"/>
    <w:multiLevelType w:val="multilevel"/>
    <w:tmpl w:val="894EE87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000000A"/>
    <w:multiLevelType w:val="multilevel"/>
    <w:tmpl w:val="894EE87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B34611"/>
    <w:multiLevelType w:val="hybridMultilevel"/>
    <w:tmpl w:val="F028DF4C"/>
    <w:lvl w:ilvl="0" w:tplc="24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992EFC"/>
    <w:multiLevelType w:val="hybridMultilevel"/>
    <w:tmpl w:val="36E09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551EA5"/>
    <w:multiLevelType w:val="hybridMultilevel"/>
    <w:tmpl w:val="CA0A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7838E9"/>
    <w:multiLevelType w:val="hybridMultilevel"/>
    <w:tmpl w:val="4238B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73777A"/>
    <w:multiLevelType w:val="hybridMultilevel"/>
    <w:tmpl w:val="2F0AD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1"/>
  </w:num>
  <w:num w:numId="13">
    <w:abstractNumId w:val="14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6CA"/>
    <w:rsid w:val="00013C37"/>
    <w:rsid w:val="00081C27"/>
    <w:rsid w:val="000E4FA6"/>
    <w:rsid w:val="001018BA"/>
    <w:rsid w:val="00117CDF"/>
    <w:rsid w:val="00160110"/>
    <w:rsid w:val="001A4569"/>
    <w:rsid w:val="002030E0"/>
    <w:rsid w:val="00216ED1"/>
    <w:rsid w:val="002540EB"/>
    <w:rsid w:val="00286F1A"/>
    <w:rsid w:val="002B3B07"/>
    <w:rsid w:val="002C50CE"/>
    <w:rsid w:val="002E1307"/>
    <w:rsid w:val="002F5BFE"/>
    <w:rsid w:val="003066CA"/>
    <w:rsid w:val="00413295"/>
    <w:rsid w:val="00413C08"/>
    <w:rsid w:val="004404DD"/>
    <w:rsid w:val="004D41F0"/>
    <w:rsid w:val="00502C4C"/>
    <w:rsid w:val="00512AC5"/>
    <w:rsid w:val="00546546"/>
    <w:rsid w:val="006559B1"/>
    <w:rsid w:val="00683DD2"/>
    <w:rsid w:val="00685849"/>
    <w:rsid w:val="006D4B2A"/>
    <w:rsid w:val="007A35C7"/>
    <w:rsid w:val="007F46AB"/>
    <w:rsid w:val="0088059A"/>
    <w:rsid w:val="00893D1B"/>
    <w:rsid w:val="00A735DB"/>
    <w:rsid w:val="00B069F2"/>
    <w:rsid w:val="00B208DA"/>
    <w:rsid w:val="00B5072B"/>
    <w:rsid w:val="00BC2434"/>
    <w:rsid w:val="00BC32CF"/>
    <w:rsid w:val="00C10ABA"/>
    <w:rsid w:val="00C33F97"/>
    <w:rsid w:val="00C42D7B"/>
    <w:rsid w:val="00C430D3"/>
    <w:rsid w:val="00C713BE"/>
    <w:rsid w:val="00CD7419"/>
    <w:rsid w:val="00D43B69"/>
    <w:rsid w:val="00D5395F"/>
    <w:rsid w:val="00DB6D30"/>
    <w:rsid w:val="00DC74A7"/>
    <w:rsid w:val="00DF7768"/>
    <w:rsid w:val="00E20169"/>
    <w:rsid w:val="00E22CF3"/>
    <w:rsid w:val="00E27416"/>
    <w:rsid w:val="00F1650C"/>
    <w:rsid w:val="00F8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445C1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1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locked="0" w:uiPriority="99"/>
    <w:lsdException w:name="No Spacing" w:locked="0" w:semiHidden="0" w:uiPriority="99" w:unhideWhenUsed="0" w:qFormat="1"/>
    <w:lsdException w:name="Light Shading" w:locked="0" w:semiHidden="0" w:uiPriority="99" w:unhideWhenUsed="0"/>
    <w:lsdException w:name="Light List" w:locked="0" w:semiHidden="0" w:uiPriority="99" w:unhideWhenUsed="0"/>
    <w:lsdException w:name="Light Grid" w:locked="0" w:semiHidden="0" w:uiPriority="99" w:unhideWhenUsed="0"/>
    <w:lsdException w:name="Medium Shading 1" w:locked="0" w:semiHidden="0" w:uiPriority="99" w:unhideWhenUsed="0"/>
    <w:lsdException w:name="Medium Shading 2" w:locked="0" w:semiHidden="0" w:uiPriority="99" w:unhideWhenUsed="0"/>
    <w:lsdException w:name="Medium List 1" w:locked="0" w:semiHidden="0" w:uiPriority="99" w:unhideWhenUsed="0"/>
    <w:lsdException w:name="Medium List 2" w:locked="0" w:semiHidden="0" w:uiPriority="99" w:unhideWhenUsed="0"/>
    <w:lsdException w:name="Medium Grid 1" w:locked="0" w:semiHidden="0" w:uiPriority="99" w:unhideWhenUsed="0"/>
    <w:lsdException w:name="Medium Grid 2" w:locked="0" w:semiHidden="0" w:uiPriority="1" w:unhideWhenUsed="0" w:qFormat="1"/>
    <w:lsdException w:name="Medium Grid 3" w:locked="0" w:semiHidden="0" w:uiPriority="60" w:unhideWhenUsed="0"/>
    <w:lsdException w:name="Dark List" w:locked="0" w:semiHidden="0" w:uiPriority="61" w:unhideWhenUsed="0"/>
    <w:lsdException w:name="Colorful Shading" w:locked="0" w:semiHidden="0" w:uiPriority="62" w:unhideWhenUsed="0"/>
    <w:lsdException w:name="Colorful List" w:locked="0" w:semiHidden="0" w:uiPriority="63" w:unhideWhenUsed="0"/>
    <w:lsdException w:name="Colorful Grid" w:locked="0" w:semiHidden="0" w:uiPriority="64" w:unhideWhenUsed="0"/>
    <w:lsdException w:name="Light Shading Accent 1" w:locked="0" w:semiHidden="0" w:uiPriority="65" w:unhideWhenUsed="0"/>
    <w:lsdException w:name="Light List Accent 1" w:locked="0" w:semiHidden="0" w:uiPriority="66" w:unhideWhenUsed="0"/>
    <w:lsdException w:name="Light Grid Accent 1" w:locked="0" w:semiHidden="0" w:uiPriority="67" w:unhideWhenUsed="0"/>
    <w:lsdException w:name="Medium Shading 1 Accent 1" w:locked="0" w:semiHidden="0" w:uiPriority="68" w:unhideWhenUsed="0"/>
    <w:lsdException w:name="Medium Shading 2 Accent 1" w:locked="0" w:semiHidden="0" w:uiPriority="69" w:unhideWhenUsed="0"/>
    <w:lsdException w:name="Medium List 1 Accent 1" w:locked="0" w:semiHidden="0" w:uiPriority="70" w:unhideWhenUsed="0"/>
    <w:lsdException w:name="Revision" w:locked="0" w:uiPriority="71"/>
    <w:lsdException w:name="List Paragraph" w:locked="0" w:semiHidden="0" w:uiPriority="72" w:unhideWhenUsed="0" w:qFormat="1"/>
    <w:lsdException w:name="Quote" w:locked="0" w:semiHidden="0" w:uiPriority="73" w:unhideWhenUsed="0" w:qFormat="1"/>
    <w:lsdException w:name="Intense Quote" w:locked="0" w:semiHidden="0" w:uiPriority="60" w:unhideWhenUsed="0" w:qFormat="1"/>
    <w:lsdException w:name="Medium List 2 Accent 1" w:locked="0" w:semiHidden="0" w:uiPriority="61" w:unhideWhenUsed="0"/>
    <w:lsdException w:name="Medium Grid 1 Accent 1" w:locked="0" w:semiHidden="0" w:uiPriority="62" w:unhideWhenUsed="0"/>
    <w:lsdException w:name="Medium Grid 2 Accent 1" w:locked="0" w:semiHidden="0" w:uiPriority="63" w:unhideWhenUsed="0"/>
    <w:lsdException w:name="Medium Grid 3 Accent 1" w:locked="0" w:semiHidden="0" w:uiPriority="64" w:unhideWhenUsed="0"/>
    <w:lsdException w:name="Dark List Accent 1" w:locked="0" w:semiHidden="0" w:uiPriority="65" w:unhideWhenUsed="0"/>
    <w:lsdException w:name="Colorful Shading Accent 1" w:locked="0" w:semiHidden="0" w:uiPriority="99" w:unhideWhenUsed="0"/>
    <w:lsdException w:name="Colorful List Accent 1" w:locked="0" w:semiHidden="0" w:uiPriority="34" w:unhideWhenUsed="0" w:qFormat="1"/>
    <w:lsdException w:name="Colorful Grid Accent 1" w:locked="0" w:semiHidden="0" w:uiPriority="29" w:unhideWhenUsed="0" w:qFormat="1"/>
    <w:lsdException w:name="Light Shading Accent 2" w:locked="0" w:semiHidden="0" w:uiPriority="30" w:unhideWhenUsed="0" w:qFormat="1"/>
    <w:lsdException w:name="Light List Accent 2" w:locked="0" w:semiHidden="0" w:uiPriority="66" w:unhideWhenUsed="0"/>
    <w:lsdException w:name="Light Grid Accent 2" w:locked="0" w:semiHidden="0" w:uiPriority="67" w:unhideWhenUsed="0"/>
    <w:lsdException w:name="Medium Shading 1 Accent 2" w:locked="0" w:semiHidden="0" w:uiPriority="68" w:unhideWhenUsed="0"/>
    <w:lsdException w:name="Medium Shading 2 Accent 2" w:locked="0" w:semiHidden="0" w:uiPriority="69" w:unhideWhenUsed="0"/>
    <w:lsdException w:name="Medium List 1 Accent 2" w:locked="0" w:semiHidden="0" w:uiPriority="70" w:unhideWhenUsed="0"/>
    <w:lsdException w:name="Medium List 2 Accent 2" w:locked="0" w:semiHidden="0" w:uiPriority="71" w:unhideWhenUsed="0"/>
    <w:lsdException w:name="Medium Grid 1 Accent 2" w:locked="0" w:semiHidden="0" w:uiPriority="72" w:unhideWhenUsed="0"/>
    <w:lsdException w:name="Medium Grid 2 Accent 2" w:locked="0" w:semiHidden="0" w:uiPriority="73" w:unhideWhenUsed="0"/>
    <w:lsdException w:name="Medium Grid 3 Accent 2" w:locked="0" w:semiHidden="0" w:uiPriority="60" w:unhideWhenUsed="0"/>
    <w:lsdException w:name="Dark List Accent 2" w:locked="0" w:semiHidden="0" w:uiPriority="61" w:unhideWhenUsed="0"/>
    <w:lsdException w:name="Colorful Shading Accent 2" w:locked="0" w:semiHidden="0" w:uiPriority="62" w:unhideWhenUsed="0"/>
    <w:lsdException w:name="Colorful List Accent 2" w:locked="0" w:semiHidden="0" w:uiPriority="63" w:unhideWhenUsed="0"/>
    <w:lsdException w:name="Colorful Grid Accent 2" w:locked="0" w:semiHidden="0" w:uiPriority="64" w:unhideWhenUsed="0"/>
    <w:lsdException w:name="Light Shading Accent 3" w:locked="0" w:semiHidden="0" w:uiPriority="65" w:unhideWhenUsed="0"/>
    <w:lsdException w:name="Light List Accent 3" w:locked="0" w:semiHidden="0" w:uiPriority="66" w:unhideWhenUsed="0"/>
    <w:lsdException w:name="Light Grid Accent 3" w:locked="0" w:semiHidden="0" w:uiPriority="67" w:unhideWhenUsed="0"/>
    <w:lsdException w:name="Medium Shading 1 Accent 3" w:locked="0" w:semiHidden="0" w:uiPriority="68" w:unhideWhenUsed="0"/>
    <w:lsdException w:name="Medium Shading 2 Accent 3" w:locked="0" w:semiHidden="0" w:uiPriority="69" w:unhideWhenUsed="0"/>
    <w:lsdException w:name="Medium List 1 Accent 3" w:locked="0" w:semiHidden="0" w:uiPriority="70" w:unhideWhenUsed="0"/>
    <w:lsdException w:name="Medium List 2 Accent 3" w:locked="0" w:semiHidden="0" w:uiPriority="71" w:unhideWhenUsed="0"/>
    <w:lsdException w:name="Medium Grid 1 Accent 3" w:locked="0" w:semiHidden="0" w:uiPriority="72" w:unhideWhenUsed="0"/>
    <w:lsdException w:name="Medium Grid 2 Accent 3" w:locked="0" w:semiHidden="0" w:uiPriority="73" w:unhideWhenUsed="0"/>
    <w:lsdException w:name="Medium Grid 3 Accent 3" w:locked="0" w:semiHidden="0" w:uiPriority="60" w:unhideWhenUsed="0"/>
    <w:lsdException w:name="Dark List Accent 3" w:locked="0" w:semiHidden="0" w:uiPriority="61" w:unhideWhenUsed="0"/>
    <w:lsdException w:name="Colorful Shading Accent 3" w:locked="0" w:semiHidden="0" w:uiPriority="62" w:unhideWhenUsed="0"/>
    <w:lsdException w:name="Colorful List Accent 3" w:locked="0" w:semiHidden="0" w:uiPriority="63" w:unhideWhenUsed="0"/>
    <w:lsdException w:name="Colorful Grid Accent 3" w:locked="0" w:semiHidden="0" w:uiPriority="64" w:unhideWhenUsed="0"/>
    <w:lsdException w:name="Light Shading Accent 4" w:locked="0" w:semiHidden="0" w:uiPriority="65" w:unhideWhenUsed="0"/>
    <w:lsdException w:name="Light List Accent 4" w:locked="0" w:semiHidden="0" w:uiPriority="66" w:unhideWhenUsed="0"/>
    <w:lsdException w:name="Light Grid Accent 4" w:locked="0" w:semiHidden="0" w:uiPriority="67" w:unhideWhenUsed="0"/>
    <w:lsdException w:name="Medium Shading 1 Accent 4" w:locked="0" w:semiHidden="0" w:uiPriority="68" w:unhideWhenUsed="0"/>
    <w:lsdException w:name="Medium Shading 2 Accent 4" w:locked="0" w:semiHidden="0" w:uiPriority="69" w:unhideWhenUsed="0"/>
    <w:lsdException w:name="Medium List 1 Accent 4" w:locked="0" w:semiHidden="0" w:uiPriority="70" w:unhideWhenUsed="0"/>
    <w:lsdException w:name="Medium List 2 Accent 4" w:locked="0" w:semiHidden="0" w:uiPriority="71" w:unhideWhenUsed="0"/>
    <w:lsdException w:name="Medium Grid 1 Accent 4" w:locked="0" w:semiHidden="0" w:uiPriority="72" w:unhideWhenUsed="0"/>
    <w:lsdException w:name="Medium Grid 2 Accent 4" w:locked="0" w:semiHidden="0" w:uiPriority="73" w:unhideWhenUsed="0"/>
    <w:lsdException w:name="Medium Grid 3 Accent 4" w:locked="0" w:semiHidden="0" w:uiPriority="60" w:unhideWhenUsed="0"/>
    <w:lsdException w:name="Dark List Accent 4" w:locked="0" w:semiHidden="0" w:uiPriority="61" w:unhideWhenUsed="0"/>
    <w:lsdException w:name="Colorful Shading Accent 4" w:locked="0" w:semiHidden="0" w:uiPriority="62" w:unhideWhenUsed="0"/>
    <w:lsdException w:name="Colorful List Accent 4" w:locked="0" w:semiHidden="0" w:uiPriority="63" w:unhideWhenUsed="0"/>
    <w:lsdException w:name="Colorful Grid Accent 4" w:locked="0" w:semiHidden="0" w:uiPriority="64" w:unhideWhenUsed="0"/>
    <w:lsdException w:name="Light Shading Accent 5" w:locked="0" w:semiHidden="0" w:uiPriority="65" w:unhideWhenUsed="0"/>
    <w:lsdException w:name="Light List Accent 5" w:locked="0" w:semiHidden="0" w:uiPriority="66" w:unhideWhenUsed="0"/>
    <w:lsdException w:name="Light Grid Accent 5" w:locked="0" w:semiHidden="0" w:uiPriority="67" w:unhideWhenUsed="0"/>
    <w:lsdException w:name="Medium Shading 1 Accent 5" w:locked="0" w:semiHidden="0" w:uiPriority="68" w:unhideWhenUsed="0"/>
    <w:lsdException w:name="Medium Shading 2 Accent 5" w:locked="0" w:semiHidden="0" w:uiPriority="69" w:unhideWhenUsed="0"/>
    <w:lsdException w:name="Medium List 1 Accent 5" w:locked="0" w:semiHidden="0" w:uiPriority="70" w:unhideWhenUsed="0"/>
    <w:lsdException w:name="Medium List 2 Accent 5" w:locked="0" w:semiHidden="0" w:uiPriority="71" w:unhideWhenUsed="0"/>
    <w:lsdException w:name="Medium Grid 1 Accent 5" w:locked="0" w:semiHidden="0" w:uiPriority="72" w:unhideWhenUsed="0"/>
    <w:lsdException w:name="Medium Grid 2 Accent 5" w:locked="0" w:semiHidden="0" w:uiPriority="73" w:unhideWhenUsed="0"/>
    <w:lsdException w:name="Medium Grid 3 Accent 5" w:locked="0" w:semiHidden="0" w:uiPriority="60" w:unhideWhenUsed="0"/>
    <w:lsdException w:name="Dark List Accent 5" w:locked="0" w:semiHidden="0" w:uiPriority="61" w:unhideWhenUsed="0"/>
    <w:lsdException w:name="Colorful Shading Accent 5" w:locked="0" w:semiHidden="0" w:uiPriority="62" w:unhideWhenUsed="0"/>
    <w:lsdException w:name="Colorful List Accent 5" w:locked="0" w:semiHidden="0" w:uiPriority="63" w:unhideWhenUsed="0"/>
    <w:lsdException w:name="Colorful Grid Accent 5" w:locked="0" w:semiHidden="0" w:uiPriority="64" w:unhideWhenUsed="0"/>
    <w:lsdException w:name="Light Shading Accent 6" w:locked="0" w:semiHidden="0" w:uiPriority="65" w:unhideWhenUsed="0"/>
    <w:lsdException w:name="Light List Accent 6" w:locked="0" w:semiHidden="0" w:uiPriority="66" w:unhideWhenUsed="0"/>
    <w:lsdException w:name="Light Grid Accent 6" w:locked="0" w:semiHidden="0" w:uiPriority="67" w:unhideWhenUsed="0"/>
    <w:lsdException w:name="Medium Shading 1 Accent 6" w:locked="0" w:semiHidden="0" w:uiPriority="68" w:unhideWhenUsed="0"/>
    <w:lsdException w:name="Medium Shading 2 Accent 6" w:locked="0" w:semiHidden="0" w:uiPriority="69" w:unhideWhenUsed="0"/>
    <w:lsdException w:name="Medium List 1 Accent 6" w:locked="0" w:semiHidden="0" w:uiPriority="70" w:unhideWhenUsed="0"/>
    <w:lsdException w:name="Medium List 2 Accent 6" w:locked="0" w:semiHidden="0" w:uiPriority="71" w:unhideWhenUsed="0"/>
    <w:lsdException w:name="Medium Grid 1 Accent 6" w:locked="0" w:semiHidden="0" w:uiPriority="72" w:unhideWhenUsed="0"/>
    <w:lsdException w:name="Medium Grid 2 Accent 6" w:locked="0" w:semiHidden="0" w:uiPriority="73" w:unhideWhenUsed="0"/>
    <w:lsdException w:name="Medium Grid 3 Accent 6" w:locked="0" w:semiHidden="0" w:uiPriority="60" w:unhideWhenUsed="0"/>
    <w:lsdException w:name="Dark List Accent 6" w:locked="0" w:semiHidden="0" w:uiPriority="61" w:unhideWhenUsed="0"/>
    <w:lsdException w:name="Colorful Shading Accent 6" w:locked="0" w:semiHidden="0" w:uiPriority="62" w:unhideWhenUsed="0"/>
    <w:lsdException w:name="Colorful List Accent 6" w:locked="0" w:semiHidden="0" w:uiPriority="63" w:unhideWhenUsed="0"/>
    <w:lsdException w:name="Colorful Grid Accent 6" w:locked="0" w:semiHidden="0" w:uiPriority="64" w:unhideWhenUsed="0"/>
    <w:lsdException w:name="Subtle Emphasis" w:locked="0" w:semiHidden="0" w:uiPriority="65" w:unhideWhenUsed="0" w:qFormat="1"/>
    <w:lsdException w:name="Intense Emphasis" w:locked="0" w:semiHidden="0" w:uiPriority="66" w:unhideWhenUsed="0" w:qFormat="1"/>
    <w:lsdException w:name="Subtle Reference" w:locked="0" w:semiHidden="0" w:uiPriority="67" w:unhideWhenUsed="0" w:qFormat="1"/>
    <w:lsdException w:name="Intense Reference" w:locked="0" w:semiHidden="0" w:uiPriority="68" w:unhideWhenUsed="0" w:qFormat="1"/>
    <w:lsdException w:name="Book Title" w:locked="0" w:semiHidden="0" w:uiPriority="69" w:unhideWhenUsed="0" w:qFormat="1"/>
    <w:lsdException w:name="Bibliography" w:locked="0" w:uiPriority="70"/>
    <w:lsdException w:name="TOC Heading" w:locked="0" w:uiPriority="7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ypiedepgina">
    <w:name w:val="Cabecera y pie de página"/>
    <w:pPr>
      <w:tabs>
        <w:tab w:val="right" w:pos="9632"/>
      </w:tabs>
    </w:pPr>
    <w:rPr>
      <w:rFonts w:ascii="Helvetica" w:eastAsia="ヒラギノ角ゴ Pro W3" w:hAnsi="Helvetica"/>
      <w:color w:val="000000"/>
      <w:lang w:val="es-ES_tradnl" w:eastAsia="en-US"/>
    </w:rPr>
  </w:style>
  <w:style w:type="paragraph" w:customStyle="1" w:styleId="Ttulo1">
    <w:name w:val="Título1"/>
    <w:next w:val="Cuerpo"/>
    <w:pPr>
      <w:keepNext/>
    </w:pPr>
    <w:rPr>
      <w:rFonts w:ascii="Helvetica" w:eastAsia="ヒラギノ角ゴ Pro W3" w:hAnsi="Helvetica"/>
      <w:b/>
      <w:color w:val="000000"/>
      <w:sz w:val="56"/>
      <w:lang w:val="es-ES_tradnl" w:eastAsia="en-US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 w:eastAsia="en-US"/>
    </w:rPr>
  </w:style>
  <w:style w:type="paragraph" w:customStyle="1" w:styleId="Encabezamiento">
    <w:name w:val="Encabezamiento"/>
    <w:next w:val="Cuerpo"/>
    <w:pPr>
      <w:keepNext/>
    </w:pPr>
    <w:rPr>
      <w:rFonts w:ascii="Helvetica" w:eastAsia="ヒラギノ角ゴ Pro W3" w:hAnsi="Helvetica"/>
      <w:b/>
      <w:color w:val="000000"/>
      <w:sz w:val="36"/>
      <w:lang w:val="es-ES_tradnl" w:eastAsia="en-US"/>
    </w:rPr>
  </w:style>
  <w:style w:type="paragraph" w:customStyle="1" w:styleId="Subttulo1">
    <w:name w:val="Subtítulo1"/>
    <w:next w:val="Cuerpo"/>
    <w:pPr>
      <w:keepNext/>
    </w:pPr>
    <w:rPr>
      <w:rFonts w:ascii="Helvetica" w:eastAsia="ヒラギノ角ゴ Pro W3" w:hAnsi="Helvetica"/>
      <w:b/>
      <w:color w:val="000000"/>
      <w:sz w:val="24"/>
      <w:lang w:val="es-ES_tradnl" w:eastAsia="en-US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 w:eastAsia="en-US"/>
    </w:rPr>
  </w:style>
  <w:style w:type="numbering" w:customStyle="1" w:styleId="Vieta">
    <w:name w:val="Viñeta"/>
  </w:style>
  <w:style w:type="character" w:styleId="Hipervnculo">
    <w:name w:val="Hyperlink"/>
    <w:locked/>
    <w:rsid w:val="003066CA"/>
    <w:rPr>
      <w:color w:val="0563C1"/>
      <w:u w:val="single"/>
    </w:rPr>
  </w:style>
  <w:style w:type="paragraph" w:styleId="Encabezado">
    <w:name w:val="header"/>
    <w:basedOn w:val="Normal"/>
    <w:link w:val="EncabezadoCar"/>
    <w:locked/>
    <w:rsid w:val="003066CA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"/>
    <w:rsid w:val="003066CA"/>
    <w:rPr>
      <w:sz w:val="24"/>
      <w:szCs w:val="24"/>
    </w:rPr>
  </w:style>
  <w:style w:type="paragraph" w:styleId="Piedepgina">
    <w:name w:val="footer"/>
    <w:basedOn w:val="Normal"/>
    <w:link w:val="PiedepginaCar"/>
    <w:locked/>
    <w:rsid w:val="003066CA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rsid w:val="003066CA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B208DA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locked/>
    <w:rsid w:val="005465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46546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1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locked="0" w:uiPriority="99"/>
    <w:lsdException w:name="No Spacing" w:locked="0" w:semiHidden="0" w:uiPriority="99" w:unhideWhenUsed="0" w:qFormat="1"/>
    <w:lsdException w:name="Light Shading" w:locked="0" w:semiHidden="0" w:uiPriority="99" w:unhideWhenUsed="0"/>
    <w:lsdException w:name="Light List" w:locked="0" w:semiHidden="0" w:uiPriority="99" w:unhideWhenUsed="0"/>
    <w:lsdException w:name="Light Grid" w:locked="0" w:semiHidden="0" w:uiPriority="99" w:unhideWhenUsed="0"/>
    <w:lsdException w:name="Medium Shading 1" w:locked="0" w:semiHidden="0" w:uiPriority="99" w:unhideWhenUsed="0"/>
    <w:lsdException w:name="Medium Shading 2" w:locked="0" w:semiHidden="0" w:uiPriority="99" w:unhideWhenUsed="0"/>
    <w:lsdException w:name="Medium List 1" w:locked="0" w:semiHidden="0" w:uiPriority="99" w:unhideWhenUsed="0"/>
    <w:lsdException w:name="Medium List 2" w:locked="0" w:semiHidden="0" w:uiPriority="99" w:unhideWhenUsed="0"/>
    <w:lsdException w:name="Medium Grid 1" w:locked="0" w:semiHidden="0" w:uiPriority="99" w:unhideWhenUsed="0"/>
    <w:lsdException w:name="Medium Grid 2" w:locked="0" w:semiHidden="0" w:uiPriority="1" w:unhideWhenUsed="0" w:qFormat="1"/>
    <w:lsdException w:name="Medium Grid 3" w:locked="0" w:semiHidden="0" w:uiPriority="60" w:unhideWhenUsed="0"/>
    <w:lsdException w:name="Dark List" w:locked="0" w:semiHidden="0" w:uiPriority="61" w:unhideWhenUsed="0"/>
    <w:lsdException w:name="Colorful Shading" w:locked="0" w:semiHidden="0" w:uiPriority="62" w:unhideWhenUsed="0"/>
    <w:lsdException w:name="Colorful List" w:locked="0" w:semiHidden="0" w:uiPriority="63" w:unhideWhenUsed="0"/>
    <w:lsdException w:name="Colorful Grid" w:locked="0" w:semiHidden="0" w:uiPriority="64" w:unhideWhenUsed="0"/>
    <w:lsdException w:name="Light Shading Accent 1" w:locked="0" w:semiHidden="0" w:uiPriority="65" w:unhideWhenUsed="0"/>
    <w:lsdException w:name="Light List Accent 1" w:locked="0" w:semiHidden="0" w:uiPriority="66" w:unhideWhenUsed="0"/>
    <w:lsdException w:name="Light Grid Accent 1" w:locked="0" w:semiHidden="0" w:uiPriority="67" w:unhideWhenUsed="0"/>
    <w:lsdException w:name="Medium Shading 1 Accent 1" w:locked="0" w:semiHidden="0" w:uiPriority="68" w:unhideWhenUsed="0"/>
    <w:lsdException w:name="Medium Shading 2 Accent 1" w:locked="0" w:semiHidden="0" w:uiPriority="69" w:unhideWhenUsed="0"/>
    <w:lsdException w:name="Medium List 1 Accent 1" w:locked="0" w:semiHidden="0" w:uiPriority="70" w:unhideWhenUsed="0"/>
    <w:lsdException w:name="Revision" w:locked="0" w:uiPriority="71"/>
    <w:lsdException w:name="List Paragraph" w:locked="0" w:semiHidden="0" w:uiPriority="72" w:unhideWhenUsed="0" w:qFormat="1"/>
    <w:lsdException w:name="Quote" w:locked="0" w:semiHidden="0" w:uiPriority="73" w:unhideWhenUsed="0" w:qFormat="1"/>
    <w:lsdException w:name="Intense Quote" w:locked="0" w:semiHidden="0" w:uiPriority="60" w:unhideWhenUsed="0" w:qFormat="1"/>
    <w:lsdException w:name="Medium List 2 Accent 1" w:locked="0" w:semiHidden="0" w:uiPriority="61" w:unhideWhenUsed="0"/>
    <w:lsdException w:name="Medium Grid 1 Accent 1" w:locked="0" w:semiHidden="0" w:uiPriority="62" w:unhideWhenUsed="0"/>
    <w:lsdException w:name="Medium Grid 2 Accent 1" w:locked="0" w:semiHidden="0" w:uiPriority="63" w:unhideWhenUsed="0"/>
    <w:lsdException w:name="Medium Grid 3 Accent 1" w:locked="0" w:semiHidden="0" w:uiPriority="64" w:unhideWhenUsed="0"/>
    <w:lsdException w:name="Dark List Accent 1" w:locked="0" w:semiHidden="0" w:uiPriority="65" w:unhideWhenUsed="0"/>
    <w:lsdException w:name="Colorful Shading Accent 1" w:locked="0" w:semiHidden="0" w:uiPriority="99" w:unhideWhenUsed="0"/>
    <w:lsdException w:name="Colorful List Accent 1" w:locked="0" w:semiHidden="0" w:uiPriority="34" w:unhideWhenUsed="0" w:qFormat="1"/>
    <w:lsdException w:name="Colorful Grid Accent 1" w:locked="0" w:semiHidden="0" w:uiPriority="29" w:unhideWhenUsed="0" w:qFormat="1"/>
    <w:lsdException w:name="Light Shading Accent 2" w:locked="0" w:semiHidden="0" w:uiPriority="30" w:unhideWhenUsed="0" w:qFormat="1"/>
    <w:lsdException w:name="Light List Accent 2" w:locked="0" w:semiHidden="0" w:uiPriority="66" w:unhideWhenUsed="0"/>
    <w:lsdException w:name="Light Grid Accent 2" w:locked="0" w:semiHidden="0" w:uiPriority="67" w:unhideWhenUsed="0"/>
    <w:lsdException w:name="Medium Shading 1 Accent 2" w:locked="0" w:semiHidden="0" w:uiPriority="68" w:unhideWhenUsed="0"/>
    <w:lsdException w:name="Medium Shading 2 Accent 2" w:locked="0" w:semiHidden="0" w:uiPriority="69" w:unhideWhenUsed="0"/>
    <w:lsdException w:name="Medium List 1 Accent 2" w:locked="0" w:semiHidden="0" w:uiPriority="70" w:unhideWhenUsed="0"/>
    <w:lsdException w:name="Medium List 2 Accent 2" w:locked="0" w:semiHidden="0" w:uiPriority="71" w:unhideWhenUsed="0"/>
    <w:lsdException w:name="Medium Grid 1 Accent 2" w:locked="0" w:semiHidden="0" w:uiPriority="72" w:unhideWhenUsed="0"/>
    <w:lsdException w:name="Medium Grid 2 Accent 2" w:locked="0" w:semiHidden="0" w:uiPriority="73" w:unhideWhenUsed="0"/>
    <w:lsdException w:name="Medium Grid 3 Accent 2" w:locked="0" w:semiHidden="0" w:uiPriority="60" w:unhideWhenUsed="0"/>
    <w:lsdException w:name="Dark List Accent 2" w:locked="0" w:semiHidden="0" w:uiPriority="61" w:unhideWhenUsed="0"/>
    <w:lsdException w:name="Colorful Shading Accent 2" w:locked="0" w:semiHidden="0" w:uiPriority="62" w:unhideWhenUsed="0"/>
    <w:lsdException w:name="Colorful List Accent 2" w:locked="0" w:semiHidden="0" w:uiPriority="63" w:unhideWhenUsed="0"/>
    <w:lsdException w:name="Colorful Grid Accent 2" w:locked="0" w:semiHidden="0" w:uiPriority="64" w:unhideWhenUsed="0"/>
    <w:lsdException w:name="Light Shading Accent 3" w:locked="0" w:semiHidden="0" w:uiPriority="65" w:unhideWhenUsed="0"/>
    <w:lsdException w:name="Light List Accent 3" w:locked="0" w:semiHidden="0" w:uiPriority="66" w:unhideWhenUsed="0"/>
    <w:lsdException w:name="Light Grid Accent 3" w:locked="0" w:semiHidden="0" w:uiPriority="67" w:unhideWhenUsed="0"/>
    <w:lsdException w:name="Medium Shading 1 Accent 3" w:locked="0" w:semiHidden="0" w:uiPriority="68" w:unhideWhenUsed="0"/>
    <w:lsdException w:name="Medium Shading 2 Accent 3" w:locked="0" w:semiHidden="0" w:uiPriority="69" w:unhideWhenUsed="0"/>
    <w:lsdException w:name="Medium List 1 Accent 3" w:locked="0" w:semiHidden="0" w:uiPriority="70" w:unhideWhenUsed="0"/>
    <w:lsdException w:name="Medium List 2 Accent 3" w:locked="0" w:semiHidden="0" w:uiPriority="71" w:unhideWhenUsed="0"/>
    <w:lsdException w:name="Medium Grid 1 Accent 3" w:locked="0" w:semiHidden="0" w:uiPriority="72" w:unhideWhenUsed="0"/>
    <w:lsdException w:name="Medium Grid 2 Accent 3" w:locked="0" w:semiHidden="0" w:uiPriority="73" w:unhideWhenUsed="0"/>
    <w:lsdException w:name="Medium Grid 3 Accent 3" w:locked="0" w:semiHidden="0" w:uiPriority="60" w:unhideWhenUsed="0"/>
    <w:lsdException w:name="Dark List Accent 3" w:locked="0" w:semiHidden="0" w:uiPriority="61" w:unhideWhenUsed="0"/>
    <w:lsdException w:name="Colorful Shading Accent 3" w:locked="0" w:semiHidden="0" w:uiPriority="62" w:unhideWhenUsed="0"/>
    <w:lsdException w:name="Colorful List Accent 3" w:locked="0" w:semiHidden="0" w:uiPriority="63" w:unhideWhenUsed="0"/>
    <w:lsdException w:name="Colorful Grid Accent 3" w:locked="0" w:semiHidden="0" w:uiPriority="64" w:unhideWhenUsed="0"/>
    <w:lsdException w:name="Light Shading Accent 4" w:locked="0" w:semiHidden="0" w:uiPriority="65" w:unhideWhenUsed="0"/>
    <w:lsdException w:name="Light List Accent 4" w:locked="0" w:semiHidden="0" w:uiPriority="66" w:unhideWhenUsed="0"/>
    <w:lsdException w:name="Light Grid Accent 4" w:locked="0" w:semiHidden="0" w:uiPriority="67" w:unhideWhenUsed="0"/>
    <w:lsdException w:name="Medium Shading 1 Accent 4" w:locked="0" w:semiHidden="0" w:uiPriority="68" w:unhideWhenUsed="0"/>
    <w:lsdException w:name="Medium Shading 2 Accent 4" w:locked="0" w:semiHidden="0" w:uiPriority="69" w:unhideWhenUsed="0"/>
    <w:lsdException w:name="Medium List 1 Accent 4" w:locked="0" w:semiHidden="0" w:uiPriority="70" w:unhideWhenUsed="0"/>
    <w:lsdException w:name="Medium List 2 Accent 4" w:locked="0" w:semiHidden="0" w:uiPriority="71" w:unhideWhenUsed="0"/>
    <w:lsdException w:name="Medium Grid 1 Accent 4" w:locked="0" w:semiHidden="0" w:uiPriority="72" w:unhideWhenUsed="0"/>
    <w:lsdException w:name="Medium Grid 2 Accent 4" w:locked="0" w:semiHidden="0" w:uiPriority="73" w:unhideWhenUsed="0"/>
    <w:lsdException w:name="Medium Grid 3 Accent 4" w:locked="0" w:semiHidden="0" w:uiPriority="60" w:unhideWhenUsed="0"/>
    <w:lsdException w:name="Dark List Accent 4" w:locked="0" w:semiHidden="0" w:uiPriority="61" w:unhideWhenUsed="0"/>
    <w:lsdException w:name="Colorful Shading Accent 4" w:locked="0" w:semiHidden="0" w:uiPriority="62" w:unhideWhenUsed="0"/>
    <w:lsdException w:name="Colorful List Accent 4" w:locked="0" w:semiHidden="0" w:uiPriority="63" w:unhideWhenUsed="0"/>
    <w:lsdException w:name="Colorful Grid Accent 4" w:locked="0" w:semiHidden="0" w:uiPriority="64" w:unhideWhenUsed="0"/>
    <w:lsdException w:name="Light Shading Accent 5" w:locked="0" w:semiHidden="0" w:uiPriority="65" w:unhideWhenUsed="0"/>
    <w:lsdException w:name="Light List Accent 5" w:locked="0" w:semiHidden="0" w:uiPriority="66" w:unhideWhenUsed="0"/>
    <w:lsdException w:name="Light Grid Accent 5" w:locked="0" w:semiHidden="0" w:uiPriority="67" w:unhideWhenUsed="0"/>
    <w:lsdException w:name="Medium Shading 1 Accent 5" w:locked="0" w:semiHidden="0" w:uiPriority="68" w:unhideWhenUsed="0"/>
    <w:lsdException w:name="Medium Shading 2 Accent 5" w:locked="0" w:semiHidden="0" w:uiPriority="69" w:unhideWhenUsed="0"/>
    <w:lsdException w:name="Medium List 1 Accent 5" w:locked="0" w:semiHidden="0" w:uiPriority="70" w:unhideWhenUsed="0"/>
    <w:lsdException w:name="Medium List 2 Accent 5" w:locked="0" w:semiHidden="0" w:uiPriority="71" w:unhideWhenUsed="0"/>
    <w:lsdException w:name="Medium Grid 1 Accent 5" w:locked="0" w:semiHidden="0" w:uiPriority="72" w:unhideWhenUsed="0"/>
    <w:lsdException w:name="Medium Grid 2 Accent 5" w:locked="0" w:semiHidden="0" w:uiPriority="73" w:unhideWhenUsed="0"/>
    <w:lsdException w:name="Medium Grid 3 Accent 5" w:locked="0" w:semiHidden="0" w:uiPriority="60" w:unhideWhenUsed="0"/>
    <w:lsdException w:name="Dark List Accent 5" w:locked="0" w:semiHidden="0" w:uiPriority="61" w:unhideWhenUsed="0"/>
    <w:lsdException w:name="Colorful Shading Accent 5" w:locked="0" w:semiHidden="0" w:uiPriority="62" w:unhideWhenUsed="0"/>
    <w:lsdException w:name="Colorful List Accent 5" w:locked="0" w:semiHidden="0" w:uiPriority="63" w:unhideWhenUsed="0"/>
    <w:lsdException w:name="Colorful Grid Accent 5" w:locked="0" w:semiHidden="0" w:uiPriority="64" w:unhideWhenUsed="0"/>
    <w:lsdException w:name="Light Shading Accent 6" w:locked="0" w:semiHidden="0" w:uiPriority="65" w:unhideWhenUsed="0"/>
    <w:lsdException w:name="Light List Accent 6" w:locked="0" w:semiHidden="0" w:uiPriority="66" w:unhideWhenUsed="0"/>
    <w:lsdException w:name="Light Grid Accent 6" w:locked="0" w:semiHidden="0" w:uiPriority="67" w:unhideWhenUsed="0"/>
    <w:lsdException w:name="Medium Shading 1 Accent 6" w:locked="0" w:semiHidden="0" w:uiPriority="68" w:unhideWhenUsed="0"/>
    <w:lsdException w:name="Medium Shading 2 Accent 6" w:locked="0" w:semiHidden="0" w:uiPriority="69" w:unhideWhenUsed="0"/>
    <w:lsdException w:name="Medium List 1 Accent 6" w:locked="0" w:semiHidden="0" w:uiPriority="70" w:unhideWhenUsed="0"/>
    <w:lsdException w:name="Medium List 2 Accent 6" w:locked="0" w:semiHidden="0" w:uiPriority="71" w:unhideWhenUsed="0"/>
    <w:lsdException w:name="Medium Grid 1 Accent 6" w:locked="0" w:semiHidden="0" w:uiPriority="72" w:unhideWhenUsed="0"/>
    <w:lsdException w:name="Medium Grid 2 Accent 6" w:locked="0" w:semiHidden="0" w:uiPriority="73" w:unhideWhenUsed="0"/>
    <w:lsdException w:name="Medium Grid 3 Accent 6" w:locked="0" w:semiHidden="0" w:uiPriority="60" w:unhideWhenUsed="0"/>
    <w:lsdException w:name="Dark List Accent 6" w:locked="0" w:semiHidden="0" w:uiPriority="61" w:unhideWhenUsed="0"/>
    <w:lsdException w:name="Colorful Shading Accent 6" w:locked="0" w:semiHidden="0" w:uiPriority="62" w:unhideWhenUsed="0"/>
    <w:lsdException w:name="Colorful List Accent 6" w:locked="0" w:semiHidden="0" w:uiPriority="63" w:unhideWhenUsed="0"/>
    <w:lsdException w:name="Colorful Grid Accent 6" w:locked="0" w:semiHidden="0" w:uiPriority="64" w:unhideWhenUsed="0"/>
    <w:lsdException w:name="Subtle Emphasis" w:locked="0" w:semiHidden="0" w:uiPriority="65" w:unhideWhenUsed="0" w:qFormat="1"/>
    <w:lsdException w:name="Intense Emphasis" w:locked="0" w:semiHidden="0" w:uiPriority="66" w:unhideWhenUsed="0" w:qFormat="1"/>
    <w:lsdException w:name="Subtle Reference" w:locked="0" w:semiHidden="0" w:uiPriority="67" w:unhideWhenUsed="0" w:qFormat="1"/>
    <w:lsdException w:name="Intense Reference" w:locked="0" w:semiHidden="0" w:uiPriority="68" w:unhideWhenUsed="0" w:qFormat="1"/>
    <w:lsdException w:name="Book Title" w:locked="0" w:semiHidden="0" w:uiPriority="69" w:unhideWhenUsed="0" w:qFormat="1"/>
    <w:lsdException w:name="Bibliography" w:locked="0" w:uiPriority="70"/>
    <w:lsdException w:name="TOC Heading" w:locked="0" w:uiPriority="7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ypiedepgina">
    <w:name w:val="Cabecera y pie de página"/>
    <w:pPr>
      <w:tabs>
        <w:tab w:val="right" w:pos="9632"/>
      </w:tabs>
    </w:pPr>
    <w:rPr>
      <w:rFonts w:ascii="Helvetica" w:eastAsia="ヒラギノ角ゴ Pro W3" w:hAnsi="Helvetica"/>
      <w:color w:val="000000"/>
      <w:lang w:val="es-ES_tradnl" w:eastAsia="en-US"/>
    </w:rPr>
  </w:style>
  <w:style w:type="paragraph" w:customStyle="1" w:styleId="Ttulo1">
    <w:name w:val="Título1"/>
    <w:next w:val="Cuerpo"/>
    <w:pPr>
      <w:keepNext/>
    </w:pPr>
    <w:rPr>
      <w:rFonts w:ascii="Helvetica" w:eastAsia="ヒラギノ角ゴ Pro W3" w:hAnsi="Helvetica"/>
      <w:b/>
      <w:color w:val="000000"/>
      <w:sz w:val="56"/>
      <w:lang w:val="es-ES_tradnl" w:eastAsia="en-US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 w:eastAsia="en-US"/>
    </w:rPr>
  </w:style>
  <w:style w:type="paragraph" w:customStyle="1" w:styleId="Encabezamiento">
    <w:name w:val="Encabezamiento"/>
    <w:next w:val="Cuerpo"/>
    <w:pPr>
      <w:keepNext/>
    </w:pPr>
    <w:rPr>
      <w:rFonts w:ascii="Helvetica" w:eastAsia="ヒラギノ角ゴ Pro W3" w:hAnsi="Helvetica"/>
      <w:b/>
      <w:color w:val="000000"/>
      <w:sz w:val="36"/>
      <w:lang w:val="es-ES_tradnl" w:eastAsia="en-US"/>
    </w:rPr>
  </w:style>
  <w:style w:type="paragraph" w:customStyle="1" w:styleId="Subttulo1">
    <w:name w:val="Subtítulo1"/>
    <w:next w:val="Cuerpo"/>
    <w:pPr>
      <w:keepNext/>
    </w:pPr>
    <w:rPr>
      <w:rFonts w:ascii="Helvetica" w:eastAsia="ヒラギノ角ゴ Pro W3" w:hAnsi="Helvetica"/>
      <w:b/>
      <w:color w:val="000000"/>
      <w:sz w:val="24"/>
      <w:lang w:val="es-ES_tradnl" w:eastAsia="en-US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 w:eastAsia="en-US"/>
    </w:rPr>
  </w:style>
  <w:style w:type="numbering" w:customStyle="1" w:styleId="Vieta">
    <w:name w:val="Viñeta"/>
  </w:style>
  <w:style w:type="character" w:styleId="Hipervnculo">
    <w:name w:val="Hyperlink"/>
    <w:locked/>
    <w:rsid w:val="003066CA"/>
    <w:rPr>
      <w:color w:val="0563C1"/>
      <w:u w:val="single"/>
    </w:rPr>
  </w:style>
  <w:style w:type="paragraph" w:styleId="Encabezado">
    <w:name w:val="header"/>
    <w:basedOn w:val="Normal"/>
    <w:link w:val="EncabezadoCar"/>
    <w:locked/>
    <w:rsid w:val="003066CA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"/>
    <w:rsid w:val="003066CA"/>
    <w:rPr>
      <w:sz w:val="24"/>
      <w:szCs w:val="24"/>
    </w:rPr>
  </w:style>
  <w:style w:type="paragraph" w:styleId="Piedepgina">
    <w:name w:val="footer"/>
    <w:basedOn w:val="Normal"/>
    <w:link w:val="PiedepginaCar"/>
    <w:locked/>
    <w:rsid w:val="003066CA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rsid w:val="003066CA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B208DA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locked/>
    <w:rsid w:val="005465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4654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1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16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3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7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5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3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1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7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8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C26338-1079-43FD-B004-EE42635BD6C7}"/>
</file>

<file path=customXml/itemProps2.xml><?xml version="1.0" encoding="utf-8"?>
<ds:datastoreItem xmlns:ds="http://schemas.openxmlformats.org/officeDocument/2006/customXml" ds:itemID="{3FEE9881-909A-E04B-AA9A-92F2BC637F9E}"/>
</file>

<file path=customXml/itemProps3.xml><?xml version="1.0" encoding="utf-8"?>
<ds:datastoreItem xmlns:ds="http://schemas.openxmlformats.org/officeDocument/2006/customXml" ds:itemID="{B0303CA7-97F1-4EE0-B200-CE694CCDD91C}"/>
</file>

<file path=customXml/itemProps4.xml><?xml version="1.0" encoding="utf-8"?>
<ds:datastoreItem xmlns:ds="http://schemas.openxmlformats.org/officeDocument/2006/customXml" ds:itemID="{06678466-3A45-4C8B-BB94-2D7C48AA80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869</Words>
  <Characters>4783</Characters>
  <Application>Microsoft Macintosh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normal 2006</vt:lpstr>
    </vt:vector>
  </TitlesOfParts>
  <Company/>
  <LinksUpToDate>false</LinksUpToDate>
  <CharactersWithSpaces>5641</CharactersWithSpaces>
  <SharedDoc>false</SharedDoc>
  <HLinks>
    <vt:vector size="6" baseType="variant">
      <vt:variant>
        <vt:i4>393244</vt:i4>
      </vt:variant>
      <vt:variant>
        <vt:i4>0</vt:i4>
      </vt:variant>
      <vt:variant>
        <vt:i4>0</vt:i4>
      </vt:variant>
      <vt:variant>
        <vt:i4>5</vt:i4>
      </vt:variant>
      <vt:variant>
        <vt:lpwstr>http://www.nosolousabilidad.com/articulos/heuristica.htm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 2006</dc:title>
  <dc:creator>Daniel Torres Burriel</dc:creator>
  <cp:lastModifiedBy>Javier Borda Díaz</cp:lastModifiedBy>
  <cp:revision>4</cp:revision>
  <dcterms:created xsi:type="dcterms:W3CDTF">2016-11-24T22:15:00Z</dcterms:created>
  <dcterms:modified xsi:type="dcterms:W3CDTF">2016-12-08T19:08:00Z</dcterms:modified>
</cp:coreProperties>
</file>