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42A88" w14:textId="49D94125" w:rsidR="00C713BE" w:rsidRPr="00184E4C" w:rsidRDefault="00546546" w:rsidP="00685849">
      <w:pPr>
        <w:pStyle w:val="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sz w:val="24"/>
          <w:szCs w:val="24"/>
        </w:rPr>
      </w:pPr>
      <w:r w:rsidRPr="00184E4C">
        <w:rPr>
          <w:rFonts w:ascii="Times New Roman" w:hAnsi="Times New Roman"/>
          <w:sz w:val="24"/>
          <w:szCs w:val="24"/>
        </w:rPr>
        <w:t>EVALUACIÓN DE PROTOTIPO</w:t>
      </w:r>
    </w:p>
    <w:p w14:paraId="7EFBA957" w14:textId="179C7B06" w:rsidR="00216ED1" w:rsidRPr="00184E4C" w:rsidRDefault="00216ED1" w:rsidP="00216ED1">
      <w:pPr>
        <w:pStyle w:val="Cuerpo"/>
        <w:jc w:val="center"/>
        <w:rPr>
          <w:rFonts w:ascii="Times New Roman" w:hAnsi="Times New Roman"/>
          <w:b/>
          <w:szCs w:val="24"/>
        </w:rPr>
      </w:pPr>
      <w:r w:rsidRPr="00184E4C">
        <w:rPr>
          <w:rFonts w:ascii="Times New Roman" w:hAnsi="Times New Roman"/>
          <w:b/>
          <w:szCs w:val="24"/>
        </w:rPr>
        <w:t>Ideasabana.co</w:t>
      </w:r>
    </w:p>
    <w:p w14:paraId="5E3B2EE4" w14:textId="1E167680" w:rsidR="00C42D7B" w:rsidRPr="00184E4C" w:rsidRDefault="00C42D7B" w:rsidP="00C42D7B">
      <w:pPr>
        <w:pStyle w:val="Cuerpo"/>
        <w:rPr>
          <w:rFonts w:ascii="Times New Roman" w:hAnsi="Times New Roman"/>
          <w:szCs w:val="24"/>
        </w:rPr>
      </w:pPr>
      <w:bookmarkStart w:id="0" w:name="_GoBack"/>
      <w:bookmarkEnd w:id="0"/>
    </w:p>
    <w:tbl>
      <w:tblPr>
        <w:tblW w:w="9612" w:type="dxa"/>
        <w:tblInd w:w="100" w:type="dxa"/>
        <w:shd w:val="clear" w:color="auto" w:fill="FFFFFF"/>
        <w:tblLayout w:type="fixed"/>
        <w:tblLook w:val="0000" w:firstRow="0" w:lastRow="0" w:firstColumn="0" w:lastColumn="0" w:noHBand="0" w:noVBand="0"/>
      </w:tblPr>
      <w:tblGrid>
        <w:gridCol w:w="2403"/>
        <w:gridCol w:w="7209"/>
      </w:tblGrid>
      <w:tr w:rsidR="00C42D7B" w:rsidRPr="00184E4C" w14:paraId="2848304E" w14:textId="77777777" w:rsidTr="00C42D7B">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166F4EEE" w14:textId="3C32F9C1" w:rsidR="00C42D7B" w:rsidRPr="00184E4C" w:rsidRDefault="00C42D7B" w:rsidP="00C41CBF">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184E4C">
              <w:rPr>
                <w:rFonts w:ascii="Times New Roman" w:hAnsi="Times New Roman"/>
                <w:szCs w:val="24"/>
              </w:rPr>
              <w:t xml:space="preserve">Nombre </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4733C638" w14:textId="7B62D255" w:rsidR="00C42D7B" w:rsidRPr="00184E4C" w:rsidRDefault="0069456F">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María Camila Arévalo G.</w:t>
            </w:r>
          </w:p>
        </w:tc>
      </w:tr>
      <w:tr w:rsidR="00C42D7B" w:rsidRPr="00184E4C" w14:paraId="152982A7" w14:textId="77777777" w:rsidTr="00C42D7B">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2939C4DF" w14:textId="21A020A9" w:rsidR="00C42D7B" w:rsidRPr="00184E4C" w:rsidRDefault="00C42D7B">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184E4C">
              <w:rPr>
                <w:rFonts w:ascii="Times New Roman" w:hAnsi="Times New Roman"/>
                <w:szCs w:val="24"/>
              </w:rPr>
              <w:t>Rol/Cargo</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28425E54" w14:textId="45586D92" w:rsidR="00C42D7B" w:rsidRPr="00184E4C" w:rsidRDefault="0069456F">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Profesional de comunicación interna 4-72/ Estudiante posgrado </w:t>
            </w:r>
            <w:proofErr w:type="spellStart"/>
            <w:r w:rsidRPr="00184E4C">
              <w:rPr>
                <w:rFonts w:ascii="Times New Roman" w:hAnsi="Times New Roman"/>
                <w:szCs w:val="24"/>
              </w:rPr>
              <w:t>Unisabana</w:t>
            </w:r>
            <w:proofErr w:type="spellEnd"/>
          </w:p>
        </w:tc>
      </w:tr>
      <w:tr w:rsidR="00C42D7B" w:rsidRPr="00184E4C" w14:paraId="7952C139" w14:textId="77777777" w:rsidTr="00C42D7B">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31623A03" w14:textId="77777777" w:rsidR="00C42D7B" w:rsidRPr="00184E4C" w:rsidRDefault="00C42D7B">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184E4C">
              <w:rPr>
                <w:rFonts w:ascii="Times New Roman" w:hAnsi="Times New Roman"/>
                <w:szCs w:val="24"/>
              </w:rPr>
              <w:t>Fecha</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3D389930" w14:textId="210D7A43" w:rsidR="00C42D7B" w:rsidRPr="00184E4C" w:rsidRDefault="00C41CBF">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Diciembre </w:t>
            </w:r>
            <w:r w:rsidR="00D5395F" w:rsidRPr="00184E4C">
              <w:rPr>
                <w:rFonts w:ascii="Times New Roman" w:hAnsi="Times New Roman"/>
                <w:szCs w:val="24"/>
              </w:rPr>
              <w:t>de 2016</w:t>
            </w:r>
          </w:p>
        </w:tc>
      </w:tr>
      <w:tr w:rsidR="00C42D7B" w:rsidRPr="00184E4C" w14:paraId="34D67F91" w14:textId="77777777" w:rsidTr="00C42D7B">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272103E1" w14:textId="22061566" w:rsidR="00C42D7B" w:rsidRPr="00184E4C" w:rsidRDefault="00C42D7B">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184E4C">
              <w:rPr>
                <w:rFonts w:ascii="Times New Roman" w:hAnsi="Times New Roman"/>
                <w:szCs w:val="24"/>
              </w:rPr>
              <w:t>Lugar</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389E880F" w14:textId="2C968D2E" w:rsidR="00C42D7B" w:rsidRPr="00184E4C" w:rsidRDefault="0069456F">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Bogotá D.C</w:t>
            </w:r>
          </w:p>
        </w:tc>
      </w:tr>
    </w:tbl>
    <w:p w14:paraId="1D7F9932" w14:textId="404AA468" w:rsidR="00DB6D30" w:rsidRPr="00184E4C" w:rsidRDefault="00DB6D30">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0A920592" w14:textId="450DDF03" w:rsidR="00C42D7B" w:rsidRPr="00184E4C" w:rsidRDefault="00C42D7B" w:rsidP="00C42D7B">
      <w:pPr>
        <w:pStyle w:val="Cuerpo"/>
        <w:rPr>
          <w:rFonts w:ascii="Times New Roman" w:hAnsi="Times New Roman"/>
          <w:szCs w:val="24"/>
        </w:rPr>
      </w:pPr>
      <w:r w:rsidRPr="00184E4C">
        <w:rPr>
          <w:rFonts w:ascii="Times New Roman" w:hAnsi="Times New Roman"/>
          <w:szCs w:val="24"/>
        </w:rPr>
        <w:t>Datos técnicos</w:t>
      </w:r>
    </w:p>
    <w:tbl>
      <w:tblPr>
        <w:tblW w:w="9612" w:type="dxa"/>
        <w:tblInd w:w="100" w:type="dxa"/>
        <w:shd w:val="clear" w:color="auto" w:fill="FFFFFF"/>
        <w:tblLayout w:type="fixed"/>
        <w:tblLook w:val="0000" w:firstRow="0" w:lastRow="0" w:firstColumn="0" w:lastColumn="0" w:noHBand="0" w:noVBand="0"/>
      </w:tblPr>
      <w:tblGrid>
        <w:gridCol w:w="2403"/>
        <w:gridCol w:w="7209"/>
      </w:tblGrid>
      <w:tr w:rsidR="00C42D7B" w:rsidRPr="00184E4C" w14:paraId="59BC384D" w14:textId="77777777" w:rsidTr="00B81C31">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4DF77CD4" w14:textId="77777777" w:rsidR="00C42D7B" w:rsidRPr="00184E4C" w:rsidRDefault="00C42D7B" w:rsidP="00B81C31">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184E4C">
              <w:rPr>
                <w:rFonts w:ascii="Times New Roman" w:hAnsi="Times New Roman"/>
                <w:szCs w:val="24"/>
              </w:rPr>
              <w:t>Navegador</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0EF7F69A" w14:textId="6AFBF2B5" w:rsidR="00C42D7B" w:rsidRPr="00184E4C" w:rsidRDefault="00C42D7B" w:rsidP="00B81C31">
            <w:r w:rsidRPr="00184E4C">
              <w:t xml:space="preserve">Chrome___ Internet Explorer___ Edge___ Safari___ </w:t>
            </w:r>
            <w:proofErr w:type="spellStart"/>
            <w:r w:rsidRPr="00184E4C">
              <w:t>Firefox_</w:t>
            </w:r>
            <w:r w:rsidR="005743E8" w:rsidRPr="00184E4C">
              <w:t>x</w:t>
            </w:r>
            <w:proofErr w:type="spellEnd"/>
            <w:r w:rsidRPr="00184E4C">
              <w:t xml:space="preserve">_ </w:t>
            </w:r>
            <w:proofErr w:type="spellStart"/>
            <w:r w:rsidRPr="00184E4C">
              <w:t>otro</w:t>
            </w:r>
            <w:proofErr w:type="spellEnd"/>
            <w:r w:rsidRPr="00184E4C">
              <w:t>___</w:t>
            </w:r>
          </w:p>
        </w:tc>
      </w:tr>
      <w:tr w:rsidR="00C42D7B" w:rsidRPr="00184E4C" w14:paraId="3B3949CF" w14:textId="77777777" w:rsidTr="00B81C31">
        <w:trPr>
          <w:cantSplit/>
          <w:trHeight w:val="240"/>
        </w:trPr>
        <w:tc>
          <w:tcPr>
            <w:tcW w:w="2403" w:type="dxa"/>
            <w:tcBorders>
              <w:top w:val="single" w:sz="8" w:space="0" w:color="000000"/>
              <w:left w:val="single" w:sz="8" w:space="0" w:color="000000"/>
              <w:bottom w:val="single" w:sz="8" w:space="0" w:color="000000"/>
              <w:right w:val="single" w:sz="8" w:space="0" w:color="000000"/>
            </w:tcBorders>
            <w:shd w:val="clear" w:color="auto" w:fill="DCDEDD"/>
            <w:tcMar>
              <w:top w:w="100" w:type="dxa"/>
              <w:left w:w="100" w:type="dxa"/>
              <w:bottom w:w="100" w:type="dxa"/>
              <w:right w:w="100" w:type="dxa"/>
            </w:tcMar>
          </w:tcPr>
          <w:p w14:paraId="24C8D151" w14:textId="77777777" w:rsidR="00C42D7B" w:rsidRPr="00184E4C" w:rsidRDefault="00C42D7B" w:rsidP="00B81C31">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184E4C">
              <w:rPr>
                <w:rFonts w:ascii="Times New Roman" w:hAnsi="Times New Roman"/>
                <w:szCs w:val="24"/>
              </w:rPr>
              <w:t>Interfaz</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4712E71E" w14:textId="5E9B02FD" w:rsidR="00C42D7B" w:rsidRPr="00184E4C" w:rsidRDefault="00C42D7B" w:rsidP="00B81C31">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roofErr w:type="spellStart"/>
            <w:r w:rsidRPr="00184E4C">
              <w:rPr>
                <w:rFonts w:ascii="Times New Roman" w:hAnsi="Times New Roman"/>
                <w:szCs w:val="24"/>
              </w:rPr>
              <w:t>Web_</w:t>
            </w:r>
            <w:r w:rsidR="005743E8" w:rsidRPr="00184E4C">
              <w:rPr>
                <w:rFonts w:ascii="Times New Roman" w:hAnsi="Times New Roman"/>
                <w:szCs w:val="24"/>
              </w:rPr>
              <w:t>x</w:t>
            </w:r>
            <w:proofErr w:type="spellEnd"/>
            <w:r w:rsidRPr="00184E4C">
              <w:rPr>
                <w:rFonts w:ascii="Times New Roman" w:hAnsi="Times New Roman"/>
                <w:szCs w:val="24"/>
              </w:rPr>
              <w:t>__ Celular___ Tablet___</w:t>
            </w:r>
          </w:p>
        </w:tc>
      </w:tr>
    </w:tbl>
    <w:p w14:paraId="58B41C40" w14:textId="50E538E7" w:rsidR="00C42D7B" w:rsidRPr="00184E4C" w:rsidRDefault="00C42D7B" w:rsidP="00C42D7B">
      <w:pPr>
        <w:pStyle w:val="Cuerpo"/>
        <w:rPr>
          <w:rFonts w:ascii="Times New Roman" w:hAnsi="Times New Roman"/>
          <w:szCs w:val="24"/>
        </w:rPr>
      </w:pPr>
    </w:p>
    <w:p w14:paraId="04C4CB7D" w14:textId="77777777" w:rsidR="00C42D7B" w:rsidRPr="00184E4C" w:rsidRDefault="00C42D7B" w:rsidP="00C42D7B">
      <w:pPr>
        <w:pStyle w:val="Cuerpo"/>
        <w:rPr>
          <w:rFonts w:ascii="Times New Roman" w:hAnsi="Times New Roman"/>
          <w:szCs w:val="24"/>
        </w:rPr>
      </w:pPr>
    </w:p>
    <w:p w14:paraId="4324D793" w14:textId="77777777" w:rsidR="00C713BE" w:rsidRPr="00184E4C" w:rsidRDefault="00C713BE">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r w:rsidRPr="00184E4C">
        <w:rPr>
          <w:rFonts w:ascii="Times New Roman" w:hAnsi="Times New Roman"/>
          <w:sz w:val="24"/>
          <w:szCs w:val="24"/>
        </w:rPr>
        <w:t>Objetivos</w:t>
      </w:r>
    </w:p>
    <w:tbl>
      <w:tblPr>
        <w:tblW w:w="0" w:type="auto"/>
        <w:tblInd w:w="100" w:type="dxa"/>
        <w:shd w:val="clear" w:color="auto" w:fill="FFFFFF"/>
        <w:tblLayout w:type="fixed"/>
        <w:tblLook w:val="0000" w:firstRow="0" w:lastRow="0" w:firstColumn="0" w:lastColumn="0" w:noHBand="0" w:noVBand="0"/>
      </w:tblPr>
      <w:tblGrid>
        <w:gridCol w:w="3204"/>
        <w:gridCol w:w="3204"/>
        <w:gridCol w:w="3204"/>
      </w:tblGrid>
      <w:tr w:rsidR="00C713BE" w:rsidRPr="00184E4C" w14:paraId="1DC777EE" w14:textId="77777777">
        <w:trPr>
          <w:cantSplit/>
          <w:trHeight w:val="240"/>
          <w:tblHeader/>
        </w:trPr>
        <w:tc>
          <w:tcPr>
            <w:tcW w:w="3204"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76EF605" w14:textId="77777777" w:rsidR="00C713BE" w:rsidRPr="00184E4C"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imes New Roman" w:hAnsi="Times New Roman"/>
                <w:szCs w:val="24"/>
              </w:rPr>
            </w:pPr>
            <w:r w:rsidRPr="00184E4C">
              <w:rPr>
                <w:rFonts w:ascii="Times New Roman" w:hAnsi="Times New Roman"/>
                <w:szCs w:val="24"/>
              </w:rPr>
              <w:t>Objetivo</w:t>
            </w:r>
          </w:p>
        </w:tc>
        <w:tc>
          <w:tcPr>
            <w:tcW w:w="3204"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6E112ED" w14:textId="63FAD3A1" w:rsidR="00C713BE" w:rsidRPr="00184E4C"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imes New Roman" w:hAnsi="Times New Roman"/>
                <w:szCs w:val="24"/>
              </w:rPr>
            </w:pPr>
            <w:r w:rsidRPr="00184E4C">
              <w:rPr>
                <w:rFonts w:ascii="Times New Roman" w:hAnsi="Times New Roman"/>
                <w:szCs w:val="24"/>
              </w:rPr>
              <w:t>Tarea</w:t>
            </w:r>
            <w:r w:rsidR="004D41F0" w:rsidRPr="00184E4C">
              <w:rPr>
                <w:rFonts w:ascii="Times New Roman" w:hAnsi="Times New Roman"/>
                <w:szCs w:val="24"/>
              </w:rPr>
              <w:t>s</w:t>
            </w:r>
          </w:p>
        </w:tc>
        <w:tc>
          <w:tcPr>
            <w:tcW w:w="3204"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3A00AB4" w14:textId="77777777" w:rsidR="00C713BE" w:rsidRPr="00184E4C"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imes New Roman" w:hAnsi="Times New Roman"/>
                <w:szCs w:val="24"/>
              </w:rPr>
            </w:pPr>
            <w:r w:rsidRPr="00184E4C">
              <w:rPr>
                <w:rFonts w:ascii="Times New Roman" w:hAnsi="Times New Roman"/>
                <w:szCs w:val="24"/>
              </w:rPr>
              <w:t>Pantalla</w:t>
            </w:r>
          </w:p>
        </w:tc>
      </w:tr>
      <w:tr w:rsidR="00C713BE" w:rsidRPr="00184E4C" w14:paraId="2731A4AA" w14:textId="77777777">
        <w:trPr>
          <w:cantSplit/>
          <w:trHeight w:val="960"/>
        </w:trPr>
        <w:tc>
          <w:tcPr>
            <w:tcW w:w="32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50A574" w14:textId="594AC8B6" w:rsidR="002B3B07" w:rsidRPr="00184E4C" w:rsidRDefault="00117CDF">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184E4C">
              <w:rPr>
                <w:rFonts w:ascii="Times New Roman" w:hAnsi="Times New Roman"/>
                <w:i/>
                <w:szCs w:val="24"/>
              </w:rPr>
              <w:t xml:space="preserve">El </w:t>
            </w:r>
            <w:r w:rsidR="007F46AB" w:rsidRPr="00184E4C">
              <w:rPr>
                <w:rFonts w:ascii="Times New Roman" w:hAnsi="Times New Roman"/>
                <w:i/>
                <w:szCs w:val="24"/>
              </w:rPr>
              <w:t>objetivo de esta evaluación está</w:t>
            </w:r>
            <w:r w:rsidRPr="00184E4C">
              <w:rPr>
                <w:rFonts w:ascii="Times New Roman" w:hAnsi="Times New Roman"/>
                <w:i/>
                <w:szCs w:val="24"/>
              </w:rPr>
              <w:t xml:space="preserve"> centrado en el proceso para </w:t>
            </w:r>
            <w:r w:rsidR="00D5395F" w:rsidRPr="00184E4C">
              <w:rPr>
                <w:rFonts w:ascii="Times New Roman" w:hAnsi="Times New Roman"/>
                <w:i/>
                <w:szCs w:val="24"/>
              </w:rPr>
              <w:t>navegar el portal ideasabana.co</w:t>
            </w:r>
            <w:r w:rsidR="00286F1A" w:rsidRPr="00184E4C">
              <w:rPr>
                <w:rFonts w:ascii="Times New Roman" w:hAnsi="Times New Roman"/>
                <w:i/>
                <w:szCs w:val="24"/>
              </w:rPr>
              <w:t>.</w:t>
            </w:r>
          </w:p>
          <w:p w14:paraId="18E80B44" w14:textId="77777777" w:rsidR="002B3B07" w:rsidRPr="00184E4C" w:rsidRDefault="002B3B0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p>
          <w:p w14:paraId="5E1F70B7" w14:textId="77777777" w:rsidR="00117CDF" w:rsidRPr="00184E4C" w:rsidRDefault="00117CDF" w:rsidP="00D5395F">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rPr>
                <w:rFonts w:ascii="Times New Roman" w:hAnsi="Times New Roman"/>
                <w:i/>
                <w:szCs w:val="24"/>
              </w:rPr>
            </w:pPr>
          </w:p>
        </w:tc>
        <w:tc>
          <w:tcPr>
            <w:tcW w:w="32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8F8C1B" w14:textId="77777777" w:rsidR="00D5395F" w:rsidRPr="00184E4C" w:rsidRDefault="00D5395F" w:rsidP="00DB6D30">
            <w:pPr>
              <w:pStyle w:val="Cuerpo"/>
              <w:numPr>
                <w:ilvl w:val="0"/>
                <w:numId w:val="1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b/>
                <w:i/>
                <w:szCs w:val="24"/>
              </w:rPr>
            </w:pPr>
            <w:r w:rsidRPr="00184E4C">
              <w:rPr>
                <w:rFonts w:ascii="Times New Roman" w:hAnsi="Times New Roman"/>
                <w:b/>
                <w:i/>
                <w:szCs w:val="24"/>
              </w:rPr>
              <w:t>Vaya al home del portal e identifique sus principales características</w:t>
            </w:r>
          </w:p>
          <w:p w14:paraId="77341137" w14:textId="556F27ED" w:rsidR="00DB6D30" w:rsidRPr="00184E4C" w:rsidRDefault="00D5395F" w:rsidP="00DB6D30">
            <w:pPr>
              <w:pStyle w:val="Cuerpo"/>
              <w:numPr>
                <w:ilvl w:val="0"/>
                <w:numId w:val="1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b/>
                <w:i/>
                <w:szCs w:val="24"/>
              </w:rPr>
            </w:pPr>
            <w:r w:rsidRPr="00184E4C">
              <w:rPr>
                <w:rFonts w:ascii="Times New Roman" w:hAnsi="Times New Roman"/>
                <w:b/>
                <w:i/>
                <w:szCs w:val="24"/>
              </w:rPr>
              <w:t xml:space="preserve">Consulte </w:t>
            </w:r>
            <w:r w:rsidR="00C41CBF" w:rsidRPr="00184E4C">
              <w:rPr>
                <w:rFonts w:ascii="Times New Roman" w:hAnsi="Times New Roman"/>
                <w:b/>
                <w:i/>
                <w:szCs w:val="24"/>
              </w:rPr>
              <w:t>el</w:t>
            </w:r>
            <w:r w:rsidRPr="00184E4C">
              <w:rPr>
                <w:rFonts w:ascii="Times New Roman" w:hAnsi="Times New Roman"/>
                <w:b/>
                <w:i/>
                <w:szCs w:val="24"/>
              </w:rPr>
              <w:t xml:space="preserve"> proyecto destacado</w:t>
            </w:r>
            <w:r w:rsidR="00C41CBF" w:rsidRPr="00184E4C">
              <w:rPr>
                <w:rFonts w:ascii="Times New Roman" w:hAnsi="Times New Roman"/>
                <w:b/>
                <w:i/>
                <w:szCs w:val="24"/>
              </w:rPr>
              <w:t xml:space="preserve"> Bastón con GPS</w:t>
            </w:r>
          </w:p>
          <w:p w14:paraId="5067FC14" w14:textId="2502E136" w:rsidR="00C713BE" w:rsidRPr="00184E4C" w:rsidRDefault="00C713BE" w:rsidP="00286F1A">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rPr>
                <w:rFonts w:ascii="Times New Roman" w:hAnsi="Times New Roman"/>
                <w:i/>
                <w:szCs w:val="24"/>
              </w:rPr>
            </w:pPr>
          </w:p>
        </w:tc>
        <w:tc>
          <w:tcPr>
            <w:tcW w:w="32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3E73DE" w14:textId="77777777" w:rsidR="00C713BE" w:rsidRPr="00184E4C" w:rsidRDefault="00E27416"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184E4C">
              <w:rPr>
                <w:rFonts w:ascii="Times New Roman" w:hAnsi="Times New Roman"/>
                <w:i/>
                <w:szCs w:val="24"/>
              </w:rPr>
              <w:t>Inicio</w:t>
            </w:r>
          </w:p>
          <w:p w14:paraId="36EFD501" w14:textId="3BD4497D" w:rsidR="00E27416" w:rsidRPr="00184E4C" w:rsidRDefault="00216ED1"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184E4C">
              <w:rPr>
                <w:rFonts w:ascii="Times New Roman" w:hAnsi="Times New Roman"/>
                <w:i/>
                <w:szCs w:val="24"/>
              </w:rPr>
              <w:t>Proyectos destacados</w:t>
            </w:r>
          </w:p>
          <w:p w14:paraId="29CB5A89" w14:textId="0328A0D4" w:rsidR="002B3B07" w:rsidRPr="00184E4C" w:rsidRDefault="00216ED1"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184E4C">
              <w:rPr>
                <w:rFonts w:ascii="Times New Roman" w:hAnsi="Times New Roman"/>
                <w:i/>
                <w:szCs w:val="24"/>
              </w:rPr>
              <w:t>Proyectos por facultades</w:t>
            </w:r>
          </w:p>
          <w:p w14:paraId="795D0512" w14:textId="4988879C" w:rsidR="00E27416" w:rsidRPr="00184E4C" w:rsidRDefault="00216ED1"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184E4C">
              <w:rPr>
                <w:rFonts w:ascii="Times New Roman" w:hAnsi="Times New Roman"/>
                <w:i/>
                <w:szCs w:val="24"/>
              </w:rPr>
              <w:t>Proyectos por categorías</w:t>
            </w:r>
          </w:p>
          <w:p w14:paraId="4E34AACA" w14:textId="55C2FA5F" w:rsidR="00216ED1" w:rsidRPr="00184E4C" w:rsidRDefault="000E4FA6"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184E4C">
              <w:rPr>
                <w:rFonts w:ascii="Times New Roman" w:hAnsi="Times New Roman"/>
                <w:i/>
                <w:szCs w:val="24"/>
              </w:rPr>
              <w:t>Buscador</w:t>
            </w:r>
          </w:p>
          <w:p w14:paraId="5AF68821" w14:textId="331291EA" w:rsidR="001018BA" w:rsidRPr="00184E4C" w:rsidRDefault="000E4FA6"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184E4C">
              <w:rPr>
                <w:rFonts w:ascii="Times New Roman" w:hAnsi="Times New Roman"/>
                <w:i/>
                <w:szCs w:val="24"/>
              </w:rPr>
              <w:t>Proyectos históricos</w:t>
            </w:r>
          </w:p>
          <w:p w14:paraId="00987270" w14:textId="570349DA" w:rsidR="00E27416" w:rsidRPr="00184E4C" w:rsidRDefault="00216ED1"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184E4C">
              <w:rPr>
                <w:rFonts w:ascii="Times New Roman" w:hAnsi="Times New Roman"/>
                <w:i/>
                <w:szCs w:val="24"/>
              </w:rPr>
              <w:t>¿Quieres publicar?</w:t>
            </w:r>
          </w:p>
          <w:p w14:paraId="736ADF91" w14:textId="40C1ADA0" w:rsidR="00DB6D30" w:rsidRPr="00184E4C" w:rsidRDefault="00216ED1" w:rsidP="00E27416">
            <w:pPr>
              <w:pStyle w:val="Cuerpo"/>
              <w:numPr>
                <w:ilvl w:val="0"/>
                <w:numId w:val="1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r w:rsidRPr="00184E4C">
              <w:rPr>
                <w:rFonts w:ascii="Times New Roman" w:hAnsi="Times New Roman"/>
                <w:i/>
                <w:szCs w:val="24"/>
              </w:rPr>
              <w:t>Contáctanos</w:t>
            </w:r>
          </w:p>
          <w:p w14:paraId="03D1EB04" w14:textId="77777777" w:rsidR="00E27416" w:rsidRPr="00184E4C" w:rsidRDefault="00E27416" w:rsidP="00216ED1">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rPr>
                <w:rFonts w:ascii="Times New Roman" w:hAnsi="Times New Roman"/>
                <w:i/>
                <w:szCs w:val="24"/>
              </w:rPr>
            </w:pPr>
          </w:p>
        </w:tc>
      </w:tr>
    </w:tbl>
    <w:p w14:paraId="3686C7AE" w14:textId="5588EFFB" w:rsidR="00DB6D30" w:rsidRPr="00184E4C" w:rsidRDefault="00DB6D30">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6BA72158" w14:textId="5171782A" w:rsidR="00C713BE" w:rsidRPr="00184E4C" w:rsidRDefault="00C713BE">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r w:rsidRPr="00184E4C">
        <w:rPr>
          <w:rFonts w:ascii="Times New Roman" w:hAnsi="Times New Roman"/>
          <w:sz w:val="24"/>
          <w:szCs w:val="24"/>
        </w:rPr>
        <w:t>Mediciones</w:t>
      </w:r>
    </w:p>
    <w:p w14:paraId="05B72396" w14:textId="77777777" w:rsidR="00C713BE" w:rsidRPr="00184E4C"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100"/>
        <w:rPr>
          <w:rFonts w:ascii="Times New Roman" w:hAnsi="Times New Roman"/>
          <w:szCs w:val="24"/>
        </w:rPr>
      </w:pPr>
      <w:r w:rsidRPr="00184E4C">
        <w:rPr>
          <w:rFonts w:ascii="Times New Roman" w:hAnsi="Times New Roman"/>
          <w:szCs w:val="24"/>
        </w:rPr>
        <w:t>Las mediciones que dan valor a los heurísticos siguen el siguiente patrón</w:t>
      </w:r>
      <w:r w:rsidRPr="00184E4C">
        <w:rPr>
          <w:rFonts w:ascii="Times New Roman" w:hAnsi="Times New Roman"/>
          <w:szCs w:val="24"/>
          <w:vertAlign w:val="superscript"/>
        </w:rPr>
        <w:footnoteReference w:id="1"/>
      </w:r>
      <w:r w:rsidRPr="00184E4C">
        <w:rPr>
          <w:rFonts w:ascii="Times New Roman" w:hAnsi="Times New Roman"/>
          <w:szCs w:val="24"/>
        </w:rPr>
        <w:t>:</w:t>
      </w:r>
    </w:p>
    <w:tbl>
      <w:tblPr>
        <w:tblW w:w="9612" w:type="dxa"/>
        <w:tblInd w:w="100" w:type="dxa"/>
        <w:shd w:val="clear" w:color="auto" w:fill="FFFFFF"/>
        <w:tblLayout w:type="fixed"/>
        <w:tblLook w:val="0000" w:firstRow="0" w:lastRow="0" w:firstColumn="0" w:lastColumn="0" w:noHBand="0" w:noVBand="0"/>
      </w:tblPr>
      <w:tblGrid>
        <w:gridCol w:w="741"/>
        <w:gridCol w:w="8871"/>
      </w:tblGrid>
      <w:tr w:rsidR="00C713BE" w:rsidRPr="00184E4C" w14:paraId="216DCD66" w14:textId="77777777" w:rsidTr="002C50CE">
        <w:trPr>
          <w:cantSplit/>
          <w:trHeight w:val="240"/>
          <w:tblHeader/>
        </w:trPr>
        <w:tc>
          <w:tcPr>
            <w:tcW w:w="741"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DDCD349" w14:textId="77777777" w:rsidR="00C713BE" w:rsidRPr="00184E4C"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184E4C">
              <w:rPr>
                <w:rFonts w:ascii="Times New Roman" w:hAnsi="Times New Roman"/>
                <w:szCs w:val="24"/>
              </w:rPr>
              <w:t>Valor</w:t>
            </w:r>
          </w:p>
        </w:tc>
        <w:tc>
          <w:tcPr>
            <w:tcW w:w="8871"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BA26E48" w14:textId="77777777" w:rsidR="00C713BE" w:rsidRPr="00184E4C"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imes New Roman" w:hAnsi="Times New Roman"/>
                <w:szCs w:val="24"/>
              </w:rPr>
            </w:pPr>
            <w:r w:rsidRPr="00184E4C">
              <w:rPr>
                <w:rFonts w:ascii="Times New Roman" w:hAnsi="Times New Roman"/>
                <w:szCs w:val="24"/>
              </w:rPr>
              <w:t>Observaciones</w:t>
            </w:r>
          </w:p>
        </w:tc>
      </w:tr>
      <w:tr w:rsidR="00C713BE" w:rsidRPr="00184E4C" w14:paraId="4392CA92" w14:textId="77777777" w:rsidTr="002C50CE">
        <w:trPr>
          <w:cantSplit/>
          <w:trHeight w:val="24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6D84AB" w14:textId="77777777" w:rsidR="00C713BE" w:rsidRPr="00184E4C"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184E4C">
              <w:rPr>
                <w:rFonts w:ascii="Times New Roman" w:hAnsi="Times New Roman"/>
                <w:szCs w:val="24"/>
              </w:rPr>
              <w:t>1</w:t>
            </w:r>
          </w:p>
        </w:tc>
        <w:tc>
          <w:tcPr>
            <w:tcW w:w="88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8759F4" w14:textId="77777777" w:rsidR="00C713BE" w:rsidRPr="00184E4C" w:rsidRDefault="00B208DA" w:rsidP="00B208DA">
            <w:pPr>
              <w:pStyle w:val="NormalWeb"/>
              <w:rPr>
                <w:lang w:val="es-ES_tradnl"/>
              </w:rPr>
            </w:pPr>
            <w:r w:rsidRPr="00184E4C">
              <w:rPr>
                <w:b/>
                <w:bCs/>
                <w:lang w:val="es-ES_tradnl"/>
              </w:rPr>
              <w:t>Muy malo o no funciona</w:t>
            </w:r>
            <w:r w:rsidRPr="00184E4C">
              <w:rPr>
                <w:bCs/>
                <w:lang w:val="es-ES_tradnl"/>
              </w:rPr>
              <w:t xml:space="preserve"> (</w:t>
            </w:r>
            <w:r w:rsidRPr="00184E4C">
              <w:rPr>
                <w:lang w:val="es-ES_tradnl"/>
              </w:rPr>
              <w:t>lo evaluado no realiza la actividad o no muestra el contenido que ofrece.)</w:t>
            </w:r>
          </w:p>
        </w:tc>
      </w:tr>
      <w:tr w:rsidR="00C713BE" w:rsidRPr="00184E4C" w14:paraId="4C226F16" w14:textId="77777777" w:rsidTr="002C50CE">
        <w:trPr>
          <w:cantSplit/>
          <w:trHeight w:val="24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721036" w14:textId="77777777" w:rsidR="00C713BE" w:rsidRPr="00184E4C"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184E4C">
              <w:rPr>
                <w:rFonts w:ascii="Times New Roman" w:hAnsi="Times New Roman"/>
                <w:szCs w:val="24"/>
              </w:rPr>
              <w:t>2</w:t>
            </w:r>
          </w:p>
        </w:tc>
        <w:tc>
          <w:tcPr>
            <w:tcW w:w="88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E4EB44" w14:textId="77777777" w:rsidR="00C713BE" w:rsidRPr="00184E4C" w:rsidRDefault="00B208DA" w:rsidP="00B208DA">
            <w:pPr>
              <w:pStyle w:val="NormalWeb"/>
              <w:rPr>
                <w:lang w:val="es-ES_tradnl"/>
              </w:rPr>
            </w:pPr>
            <w:r w:rsidRPr="00184E4C">
              <w:rPr>
                <w:b/>
                <w:bCs/>
                <w:lang w:val="es-ES_tradnl"/>
              </w:rPr>
              <w:t>Funciona pero no sirve</w:t>
            </w:r>
            <w:r w:rsidRPr="00184E4C">
              <w:rPr>
                <w:bCs/>
                <w:lang w:val="es-ES_tradnl"/>
              </w:rPr>
              <w:t xml:space="preserve"> (</w:t>
            </w:r>
            <w:r w:rsidRPr="00184E4C">
              <w:rPr>
                <w:lang w:val="es-ES_tradnl"/>
              </w:rPr>
              <w:t xml:space="preserve">lo evaluado desarrolla la actividad o muestra un contenido, pero en general, lo recibido por el evaluador no aporta a la experiencia general del sitio o </w:t>
            </w:r>
            <w:r w:rsidR="00BC32CF" w:rsidRPr="00184E4C">
              <w:rPr>
                <w:lang w:val="es-ES_tradnl"/>
              </w:rPr>
              <w:t>a</w:t>
            </w:r>
            <w:r w:rsidRPr="00184E4C">
              <w:rPr>
                <w:lang w:val="es-ES_tradnl"/>
              </w:rPr>
              <w:t>l objetivo del usuario)</w:t>
            </w:r>
          </w:p>
        </w:tc>
      </w:tr>
      <w:tr w:rsidR="00C713BE" w:rsidRPr="00184E4C" w14:paraId="2AEE1252" w14:textId="77777777" w:rsidTr="002C50CE">
        <w:trPr>
          <w:cantSplit/>
          <w:trHeight w:val="861"/>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0C8199" w14:textId="77777777" w:rsidR="00C713BE" w:rsidRPr="00184E4C"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184E4C">
              <w:rPr>
                <w:rFonts w:ascii="Times New Roman" w:hAnsi="Times New Roman"/>
                <w:szCs w:val="24"/>
              </w:rPr>
              <w:lastRenderedPageBreak/>
              <w:t>3</w:t>
            </w:r>
          </w:p>
        </w:tc>
        <w:tc>
          <w:tcPr>
            <w:tcW w:w="88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D4A5EB" w14:textId="77777777" w:rsidR="00C713BE" w:rsidRPr="00184E4C" w:rsidRDefault="00B208DA" w:rsidP="00B208DA">
            <w:pPr>
              <w:pStyle w:val="NormalWeb"/>
              <w:rPr>
                <w:lang w:val="es-ES_tradnl"/>
              </w:rPr>
            </w:pPr>
            <w:r w:rsidRPr="00184E4C">
              <w:rPr>
                <w:b/>
                <w:bCs/>
                <w:lang w:val="es-ES_tradnl"/>
              </w:rPr>
              <w:t>Funciona pero debe mejorar</w:t>
            </w:r>
            <w:r w:rsidRPr="00184E4C">
              <w:rPr>
                <w:bCs/>
                <w:lang w:val="es-ES_tradnl"/>
              </w:rPr>
              <w:t xml:space="preserve"> </w:t>
            </w:r>
            <w:r w:rsidRPr="00184E4C">
              <w:rPr>
                <w:lang w:val="es-ES_tradnl"/>
              </w:rPr>
              <w:t xml:space="preserve">(lo evaluado desarrolla la actividad o muestra un contenido relativamente </w:t>
            </w:r>
            <w:r w:rsidR="00BC32CF" w:rsidRPr="00184E4C">
              <w:rPr>
                <w:lang w:val="es-ES_tradnl"/>
              </w:rPr>
              <w:t>útil</w:t>
            </w:r>
            <w:r w:rsidRPr="00184E4C">
              <w:rPr>
                <w:lang w:val="es-ES_tradnl"/>
              </w:rPr>
              <w:t xml:space="preserve">, pero </w:t>
            </w:r>
            <w:r w:rsidR="00BC32CF" w:rsidRPr="00184E4C">
              <w:rPr>
                <w:lang w:val="es-ES_tradnl"/>
              </w:rPr>
              <w:t>podría</w:t>
            </w:r>
            <w:r w:rsidRPr="00184E4C">
              <w:rPr>
                <w:lang w:val="es-ES_tradnl"/>
              </w:rPr>
              <w:t xml:space="preserve"> ser mejor. Al respecto el evaluador debe aportar </w:t>
            </w:r>
            <w:r w:rsidR="00BC32CF" w:rsidRPr="00184E4C">
              <w:rPr>
                <w:lang w:val="es-ES_tradnl"/>
              </w:rPr>
              <w:t>información</w:t>
            </w:r>
            <w:r w:rsidRPr="00184E4C">
              <w:rPr>
                <w:lang w:val="es-ES_tradnl"/>
              </w:rPr>
              <w:t xml:space="preserve"> para hacer mejoras al sitio.)</w:t>
            </w:r>
          </w:p>
        </w:tc>
      </w:tr>
      <w:tr w:rsidR="00C713BE" w:rsidRPr="00184E4C" w14:paraId="3E26D240" w14:textId="77777777" w:rsidTr="002C50CE">
        <w:trPr>
          <w:cantSplit/>
          <w:trHeight w:val="24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41A77D" w14:textId="77777777" w:rsidR="00C713BE" w:rsidRPr="00184E4C"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184E4C">
              <w:rPr>
                <w:rFonts w:ascii="Times New Roman" w:hAnsi="Times New Roman"/>
                <w:szCs w:val="24"/>
              </w:rPr>
              <w:t>4</w:t>
            </w:r>
          </w:p>
        </w:tc>
        <w:tc>
          <w:tcPr>
            <w:tcW w:w="88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C315C5" w14:textId="77777777" w:rsidR="00C713BE" w:rsidRPr="00184E4C" w:rsidRDefault="00B208DA" w:rsidP="00B208DA">
            <w:pPr>
              <w:pStyle w:val="NormalWeb"/>
              <w:rPr>
                <w:lang w:val="es-ES_tradnl"/>
              </w:rPr>
            </w:pPr>
            <w:r w:rsidRPr="00184E4C">
              <w:rPr>
                <w:b/>
                <w:bCs/>
                <w:lang w:val="es-ES_tradnl"/>
              </w:rPr>
              <w:t>Cumple</w:t>
            </w:r>
            <w:r w:rsidRPr="00184E4C">
              <w:rPr>
                <w:bCs/>
                <w:lang w:val="es-ES_tradnl"/>
              </w:rPr>
              <w:t xml:space="preserve">  (</w:t>
            </w:r>
            <w:r w:rsidRPr="00184E4C">
              <w:rPr>
                <w:lang w:val="es-ES_tradnl"/>
              </w:rPr>
              <w:t xml:space="preserve">lo evaluado desarrolla la actividad o muestra un contenido </w:t>
            </w:r>
            <w:r w:rsidR="00BC32CF" w:rsidRPr="00184E4C">
              <w:rPr>
                <w:lang w:val="es-ES_tradnl"/>
              </w:rPr>
              <w:t>útil</w:t>
            </w:r>
            <w:r w:rsidRPr="00184E4C">
              <w:rPr>
                <w:lang w:val="es-ES_tradnl"/>
              </w:rPr>
              <w:t xml:space="preserve">. El evaluador debe aportar </w:t>
            </w:r>
            <w:r w:rsidR="00BC32CF" w:rsidRPr="00184E4C">
              <w:rPr>
                <w:lang w:val="es-ES_tradnl"/>
              </w:rPr>
              <w:t>información</w:t>
            </w:r>
            <w:r w:rsidRPr="00184E4C">
              <w:rPr>
                <w:lang w:val="es-ES_tradnl"/>
              </w:rPr>
              <w:t xml:space="preserve"> para hacer mejoras al sitio. )</w:t>
            </w:r>
          </w:p>
        </w:tc>
      </w:tr>
      <w:tr w:rsidR="00C713BE" w:rsidRPr="00184E4C" w14:paraId="4B5880CD" w14:textId="77777777" w:rsidTr="002C50CE">
        <w:trPr>
          <w:cantSplit/>
          <w:trHeight w:val="240"/>
        </w:trPr>
        <w:tc>
          <w:tcPr>
            <w:tcW w:w="7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5CB71D" w14:textId="77777777" w:rsidR="00C713BE" w:rsidRPr="00184E4C"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Times New Roman" w:hAnsi="Times New Roman"/>
                <w:szCs w:val="24"/>
              </w:rPr>
            </w:pPr>
            <w:r w:rsidRPr="00184E4C">
              <w:rPr>
                <w:rFonts w:ascii="Times New Roman" w:hAnsi="Times New Roman"/>
                <w:szCs w:val="24"/>
              </w:rPr>
              <w:t>5</w:t>
            </w:r>
          </w:p>
        </w:tc>
        <w:tc>
          <w:tcPr>
            <w:tcW w:w="88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E9D9E1" w14:textId="77777777" w:rsidR="00C713BE" w:rsidRPr="00184E4C" w:rsidRDefault="00B208DA" w:rsidP="00B208DA">
            <w:pPr>
              <w:pStyle w:val="NormalWeb"/>
              <w:rPr>
                <w:lang w:val="es-ES_tradnl"/>
              </w:rPr>
            </w:pPr>
            <w:r w:rsidRPr="00184E4C">
              <w:rPr>
                <w:b/>
                <w:bCs/>
                <w:lang w:val="es-ES_tradnl"/>
              </w:rPr>
              <w:t>Es lo que el usuario busca</w:t>
            </w:r>
            <w:r w:rsidRPr="00184E4C">
              <w:rPr>
                <w:bCs/>
                <w:lang w:val="es-ES_tradnl"/>
              </w:rPr>
              <w:t xml:space="preserve"> (</w:t>
            </w:r>
            <w:r w:rsidRPr="00184E4C">
              <w:rPr>
                <w:lang w:val="es-ES_tradnl"/>
              </w:rPr>
              <w:t xml:space="preserve">lo evaluado desarrolla la actividad o muestra un contenido </w:t>
            </w:r>
            <w:r w:rsidR="00BC32CF" w:rsidRPr="00184E4C">
              <w:rPr>
                <w:lang w:val="es-ES_tradnl"/>
              </w:rPr>
              <w:t>útil</w:t>
            </w:r>
            <w:r w:rsidRPr="00184E4C">
              <w:rPr>
                <w:lang w:val="es-ES_tradnl"/>
              </w:rPr>
              <w:t xml:space="preserve"> que cumple o excede la expectativa del usuario. )</w:t>
            </w:r>
          </w:p>
        </w:tc>
      </w:tr>
    </w:tbl>
    <w:p w14:paraId="1D52202D" w14:textId="77777777" w:rsidR="00C713BE" w:rsidRPr="00184E4C" w:rsidRDefault="00C713B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100"/>
        <w:rPr>
          <w:rFonts w:ascii="Times New Roman" w:hAnsi="Times New Roman"/>
          <w:szCs w:val="24"/>
        </w:rPr>
      </w:pPr>
    </w:p>
    <w:p w14:paraId="72A920CE" w14:textId="6EA3EA2F" w:rsidR="00C713BE" w:rsidRPr="00184E4C" w:rsidRDefault="00C430D3">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r w:rsidRPr="00184E4C">
        <w:rPr>
          <w:rFonts w:ascii="Times New Roman" w:hAnsi="Times New Roman"/>
          <w:sz w:val="24"/>
          <w:szCs w:val="24"/>
        </w:rPr>
        <w:t xml:space="preserve">Aspectos </w:t>
      </w:r>
      <w:r w:rsidR="00C713BE" w:rsidRPr="00184E4C">
        <w:rPr>
          <w:rFonts w:ascii="Times New Roman" w:hAnsi="Times New Roman"/>
          <w:sz w:val="24"/>
          <w:szCs w:val="24"/>
        </w:rPr>
        <w:t>generales</w:t>
      </w:r>
    </w:p>
    <w:tbl>
      <w:tblPr>
        <w:tblW w:w="0" w:type="auto"/>
        <w:tblInd w:w="100" w:type="dxa"/>
        <w:shd w:val="clear" w:color="auto" w:fill="FFFFFF"/>
        <w:tblLayout w:type="fixed"/>
        <w:tblLook w:val="0000" w:firstRow="0" w:lastRow="0" w:firstColumn="0" w:lastColumn="0" w:noHBand="0" w:noVBand="0"/>
      </w:tblPr>
      <w:tblGrid>
        <w:gridCol w:w="6663"/>
        <w:gridCol w:w="2952"/>
      </w:tblGrid>
      <w:tr w:rsidR="00C713BE" w:rsidRPr="00184E4C" w14:paraId="51F4D504" w14:textId="77777777" w:rsidTr="00B81C31">
        <w:trPr>
          <w:cantSplit/>
          <w:trHeight w:val="240"/>
          <w:tblHeader/>
        </w:trPr>
        <w:tc>
          <w:tcPr>
            <w:tcW w:w="666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D5C8375" w14:textId="77777777" w:rsidR="00C713BE" w:rsidRPr="00184E4C"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Generales</w:t>
            </w:r>
          </w:p>
        </w:tc>
        <w:tc>
          <w:tcPr>
            <w:tcW w:w="2952"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12C0CD3" w14:textId="77777777" w:rsidR="00C713BE" w:rsidRPr="00184E4C"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184E4C">
              <w:rPr>
                <w:rFonts w:ascii="Times New Roman" w:hAnsi="Times New Roman"/>
                <w:szCs w:val="24"/>
              </w:rPr>
              <w:t>Puntos</w:t>
            </w:r>
          </w:p>
        </w:tc>
      </w:tr>
      <w:tr w:rsidR="00C713BE" w:rsidRPr="00184E4C" w14:paraId="58E8037B"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9CD68A" w14:textId="40C86219" w:rsidR="00C713BE" w:rsidRPr="00184E4C" w:rsidRDefault="00C713BE" w:rsidP="00A735DB">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¿Cuáles son los objetivos del sitio web? </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DF4F09" w14:textId="67972571" w:rsidR="00C713BE" w:rsidRPr="00184E4C" w:rsidRDefault="005743E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Buscar financiación para los proyectos de estudiantes de pregrado de la Universidad de la Sabana./Ser una plataforma para que dichos estudiantes divulguen sus proyectos.</w:t>
            </w:r>
            <w:r w:rsidR="002D26C4" w:rsidRPr="00184E4C">
              <w:rPr>
                <w:rFonts w:ascii="Times New Roman" w:hAnsi="Times New Roman"/>
                <w:szCs w:val="24"/>
              </w:rPr>
              <w:t xml:space="preserve"> 3</w:t>
            </w:r>
          </w:p>
        </w:tc>
      </w:tr>
      <w:tr w:rsidR="00C713BE" w:rsidRPr="00184E4C" w14:paraId="32AFD386"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DA5F39" w14:textId="6268243C"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¿Los contenidos y servicios que ofrece</w:t>
            </w:r>
            <w:r w:rsidR="00A735DB" w:rsidRPr="00184E4C">
              <w:rPr>
                <w:rFonts w:ascii="Times New Roman" w:hAnsi="Times New Roman"/>
                <w:szCs w:val="24"/>
              </w:rPr>
              <w:t>n</w:t>
            </w:r>
            <w:r w:rsidRPr="00184E4C">
              <w:rPr>
                <w:rFonts w:ascii="Times New Roman" w:hAnsi="Times New Roman"/>
                <w:szCs w:val="24"/>
              </w:rPr>
              <w:t xml:space="preserve"> se corresponden con esos objetivos?</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83E9DE" w14:textId="2C4C23F8" w:rsidR="00C713BE" w:rsidRPr="00184E4C" w:rsidRDefault="005743E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C713BE" w:rsidRPr="00184E4C" w14:paraId="506E2A53" w14:textId="77777777" w:rsidTr="00B81C31">
        <w:trPr>
          <w:cantSplit/>
          <w:trHeight w:val="48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52887C"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¿Tiene una URL correcta, clara y fácil de recordar? ¿Y las URL de sus páginas internas? ¿Son claras y permanentes?</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4AB77D" w14:textId="000CAD26" w:rsidR="00C713BE" w:rsidRPr="00184E4C" w:rsidRDefault="005743E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C713BE" w:rsidRPr="00184E4C" w14:paraId="4582936A" w14:textId="77777777" w:rsidTr="00B81C31">
        <w:trPr>
          <w:cantSplit/>
          <w:trHeight w:val="48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5A8BEB"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¿Muestra de forma precisa y completa qué contenidos o servicios ofrece realmente el sitio web?</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B68114" w14:textId="015B4C4C" w:rsidR="00C713BE" w:rsidRPr="00184E4C" w:rsidRDefault="005743E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4</w:t>
            </w:r>
          </w:p>
        </w:tc>
      </w:tr>
      <w:tr w:rsidR="00C713BE" w:rsidRPr="00184E4C" w14:paraId="353BD43F"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5E175C"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¿La estructura general del sitio web está orientada al usuario?</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B2F3B2" w14:textId="268AA9A6" w:rsidR="00C713BE" w:rsidRPr="00184E4C" w:rsidRDefault="005743E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C713BE" w:rsidRPr="00184E4C" w14:paraId="2F0C395F" w14:textId="77777777" w:rsidTr="00B81C31">
        <w:trPr>
          <w:cantSplit/>
          <w:trHeight w:val="48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4A53E5"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¿El look &amp; </w:t>
            </w:r>
            <w:proofErr w:type="spellStart"/>
            <w:r w:rsidRPr="00184E4C">
              <w:rPr>
                <w:rFonts w:ascii="Times New Roman" w:hAnsi="Times New Roman"/>
                <w:szCs w:val="24"/>
              </w:rPr>
              <w:t>feel</w:t>
            </w:r>
            <w:proofErr w:type="spellEnd"/>
            <w:r w:rsidRPr="00184E4C">
              <w:rPr>
                <w:rFonts w:ascii="Times New Roman" w:hAnsi="Times New Roman"/>
                <w:szCs w:val="24"/>
              </w:rPr>
              <w:t xml:space="preserve"> general se corresponde con los objetivos, características, contenidos y servicios del sitio web?</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815E51" w14:textId="309B029D" w:rsidR="00C713BE" w:rsidRPr="00184E4C" w:rsidRDefault="005743E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C713BE" w:rsidRPr="00184E4C" w14:paraId="4AF377BF"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01B33A"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¿Es coherente el diseño general del sitio web?</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457702" w14:textId="45C01DDF" w:rsidR="00C713BE" w:rsidRPr="00184E4C" w:rsidRDefault="005743E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C713BE" w:rsidRPr="00184E4C" w14:paraId="365823E3"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45BA11"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¿Es reconocible el diseño general del sitio web?</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001CA9" w14:textId="7646CFDF" w:rsidR="00C713BE" w:rsidRPr="00184E4C" w:rsidRDefault="005743E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4</w:t>
            </w:r>
          </w:p>
        </w:tc>
      </w:tr>
      <w:tr w:rsidR="00C713BE" w:rsidRPr="00184E4C" w14:paraId="1F4541B4"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65808C"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¿El sitio web se actualiza periódicamente? ¿Indica cuándo se actualiza?</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017DD5" w14:textId="15A19261" w:rsidR="00C713BE" w:rsidRPr="00184E4C" w:rsidRDefault="005743E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4</w:t>
            </w:r>
          </w:p>
        </w:tc>
      </w:tr>
      <w:tr w:rsidR="00C713BE" w:rsidRPr="00184E4C" w14:paraId="104C576B"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3EF64A64"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184E4C">
              <w:rPr>
                <w:rFonts w:ascii="Times New Roman" w:hAnsi="Times New Roman"/>
                <w:b/>
                <w:szCs w:val="24"/>
              </w:rPr>
              <w:t>TOTAL</w:t>
            </w:r>
          </w:p>
        </w:tc>
        <w:tc>
          <w:tcPr>
            <w:tcW w:w="2952"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0990BA6B" w14:textId="064E18E7" w:rsidR="00C713BE" w:rsidRPr="00184E4C" w:rsidRDefault="00A3573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32 de 45</w:t>
            </w:r>
          </w:p>
        </w:tc>
      </w:tr>
      <w:tr w:rsidR="00C713BE" w:rsidRPr="00184E4C" w14:paraId="134D33E0" w14:textId="77777777" w:rsidTr="00B81C31">
        <w:trPr>
          <w:cantSplit/>
          <w:trHeight w:val="240"/>
          <w:tblHeader/>
        </w:trPr>
        <w:tc>
          <w:tcPr>
            <w:tcW w:w="666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BC24E5B" w14:textId="77777777" w:rsidR="00C713BE" w:rsidRPr="00184E4C"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Identidad e información</w:t>
            </w:r>
          </w:p>
        </w:tc>
        <w:tc>
          <w:tcPr>
            <w:tcW w:w="2952"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844D286" w14:textId="77777777" w:rsidR="00C713BE" w:rsidRPr="00184E4C"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184E4C">
              <w:rPr>
                <w:rFonts w:ascii="Times New Roman" w:hAnsi="Times New Roman"/>
                <w:szCs w:val="24"/>
              </w:rPr>
              <w:t>Puntos</w:t>
            </w:r>
          </w:p>
        </w:tc>
      </w:tr>
      <w:tr w:rsidR="00C713BE" w:rsidRPr="00184E4C" w14:paraId="0FFAD1A1"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CBE002" w14:textId="77777777" w:rsidR="00C713BE" w:rsidRPr="00184E4C" w:rsidRDefault="00C713BE" w:rsidP="00081C2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¿Se muestra claramente la identidad de la </w:t>
            </w:r>
            <w:r w:rsidR="00081C27" w:rsidRPr="00184E4C">
              <w:rPr>
                <w:rFonts w:ascii="Times New Roman" w:hAnsi="Times New Roman"/>
                <w:szCs w:val="24"/>
              </w:rPr>
              <w:t>organización</w:t>
            </w:r>
            <w:r w:rsidRPr="00184E4C">
              <w:rPr>
                <w:rFonts w:ascii="Times New Roman" w:hAnsi="Times New Roman"/>
                <w:szCs w:val="24"/>
              </w:rPr>
              <w:t xml:space="preserve"> a través de todas las páginas?</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5D7915" w14:textId="72794A28" w:rsidR="00C713BE" w:rsidRPr="00184E4C" w:rsidRDefault="005743E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C713BE" w:rsidRPr="00184E4C" w14:paraId="565C13A8"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48CD67"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lastRenderedPageBreak/>
              <w:t xml:space="preserve">El logotipo, ¿es </w:t>
            </w:r>
            <w:proofErr w:type="spellStart"/>
            <w:r w:rsidRPr="00184E4C">
              <w:rPr>
                <w:rFonts w:ascii="Times New Roman" w:hAnsi="Times New Roman"/>
                <w:szCs w:val="24"/>
              </w:rPr>
              <w:t>signiﬁcativo</w:t>
            </w:r>
            <w:proofErr w:type="spellEnd"/>
            <w:r w:rsidRPr="00184E4C">
              <w:rPr>
                <w:rFonts w:ascii="Times New Roman" w:hAnsi="Times New Roman"/>
                <w:szCs w:val="24"/>
              </w:rPr>
              <w:t xml:space="preserve">, </w:t>
            </w:r>
            <w:proofErr w:type="spellStart"/>
            <w:r w:rsidRPr="00184E4C">
              <w:rPr>
                <w:rFonts w:ascii="Times New Roman" w:hAnsi="Times New Roman"/>
                <w:szCs w:val="24"/>
              </w:rPr>
              <w:t>identiﬁcable</w:t>
            </w:r>
            <w:proofErr w:type="spellEnd"/>
            <w:r w:rsidRPr="00184E4C">
              <w:rPr>
                <w:rFonts w:ascii="Times New Roman" w:hAnsi="Times New Roman"/>
                <w:szCs w:val="24"/>
              </w:rPr>
              <w:t xml:space="preserve"> y </w:t>
            </w:r>
            <w:proofErr w:type="spellStart"/>
            <w:r w:rsidRPr="00184E4C">
              <w:rPr>
                <w:rFonts w:ascii="Times New Roman" w:hAnsi="Times New Roman"/>
                <w:szCs w:val="24"/>
              </w:rPr>
              <w:t>suﬁcientemente</w:t>
            </w:r>
            <w:proofErr w:type="spellEnd"/>
            <w:r w:rsidRPr="00184E4C">
              <w:rPr>
                <w:rFonts w:ascii="Times New Roman" w:hAnsi="Times New Roman"/>
                <w:szCs w:val="24"/>
              </w:rPr>
              <w:t xml:space="preserve"> visible?</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FCBFF0" w14:textId="1784826E" w:rsidR="00C713BE" w:rsidRPr="00184E4C" w:rsidRDefault="005743E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 (aunque también podría</w:t>
            </w:r>
            <w:r w:rsidR="005A645D" w:rsidRPr="00184E4C">
              <w:rPr>
                <w:rFonts w:ascii="Times New Roman" w:hAnsi="Times New Roman"/>
                <w:szCs w:val="24"/>
              </w:rPr>
              <w:t xml:space="preserve"> llevar el logo de </w:t>
            </w:r>
            <w:proofErr w:type="spellStart"/>
            <w:r w:rsidR="005A645D" w:rsidRPr="00184E4C">
              <w:rPr>
                <w:rFonts w:ascii="Times New Roman" w:hAnsi="Times New Roman"/>
                <w:szCs w:val="24"/>
              </w:rPr>
              <w:t>ideassabana</w:t>
            </w:r>
            <w:proofErr w:type="spellEnd"/>
            <w:r w:rsidR="005A645D" w:rsidRPr="00184E4C">
              <w:rPr>
                <w:rFonts w:ascii="Times New Roman" w:hAnsi="Times New Roman"/>
                <w:szCs w:val="24"/>
              </w:rPr>
              <w:t>)</w:t>
            </w:r>
          </w:p>
        </w:tc>
      </w:tr>
      <w:tr w:rsidR="00C713BE" w:rsidRPr="00184E4C" w14:paraId="339D6025"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6AFA16" w14:textId="77777777" w:rsidR="00C713BE" w:rsidRPr="00184E4C" w:rsidRDefault="00C713BE" w:rsidP="00081C2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El eslogan o </w:t>
            </w:r>
            <w:proofErr w:type="spellStart"/>
            <w:r w:rsidRPr="00184E4C">
              <w:rPr>
                <w:rFonts w:ascii="Times New Roman" w:hAnsi="Times New Roman"/>
                <w:i/>
                <w:szCs w:val="24"/>
              </w:rPr>
              <w:t>tagline</w:t>
            </w:r>
            <w:proofErr w:type="spellEnd"/>
            <w:r w:rsidRPr="00184E4C">
              <w:rPr>
                <w:rFonts w:ascii="Times New Roman" w:hAnsi="Times New Roman"/>
                <w:szCs w:val="24"/>
              </w:rPr>
              <w:t xml:space="preserve">, ¿expresa realmente qué es la </w:t>
            </w:r>
            <w:r w:rsidR="00081C27" w:rsidRPr="00184E4C">
              <w:rPr>
                <w:rFonts w:ascii="Times New Roman" w:hAnsi="Times New Roman"/>
                <w:szCs w:val="24"/>
              </w:rPr>
              <w:t>entidad</w:t>
            </w:r>
            <w:r w:rsidRPr="00184E4C">
              <w:rPr>
                <w:rFonts w:ascii="Times New Roman" w:hAnsi="Times New Roman"/>
                <w:szCs w:val="24"/>
              </w:rPr>
              <w:t xml:space="preserve"> y qué servicios ofrece?</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08E09B" w14:textId="518C6AA3"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4</w:t>
            </w:r>
          </w:p>
        </w:tc>
      </w:tr>
      <w:tr w:rsidR="00C713BE" w:rsidRPr="00184E4C" w14:paraId="53F5207A"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9ACC46" w14:textId="77777777" w:rsidR="00C713BE" w:rsidRPr="00184E4C" w:rsidRDefault="00C713BE" w:rsidP="00081C2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¿Se proporciona mecanismos para ponerse en contacto con la </w:t>
            </w:r>
            <w:r w:rsidR="00081C27" w:rsidRPr="00184E4C">
              <w:rPr>
                <w:rFonts w:ascii="Times New Roman" w:hAnsi="Times New Roman"/>
                <w:szCs w:val="24"/>
              </w:rPr>
              <w:t>entidad</w:t>
            </w:r>
            <w:r w:rsidRPr="00184E4C">
              <w:rPr>
                <w:rFonts w:ascii="Times New Roman" w:hAnsi="Times New Roman"/>
                <w:szCs w:val="24"/>
              </w:rPr>
              <w:t>?</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9B7C1C" w14:textId="12E3BD4B"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C713BE" w:rsidRPr="00184E4C" w14:paraId="3A954279" w14:textId="77777777" w:rsidTr="00B81C31">
        <w:trPr>
          <w:cantSplit/>
          <w:trHeight w:val="48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FAEE95" w14:textId="40EF577E" w:rsidR="00C713BE" w:rsidRPr="00184E4C" w:rsidRDefault="00C713BE" w:rsidP="000E4FA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En </w:t>
            </w:r>
            <w:r w:rsidR="000E4FA6" w:rsidRPr="00184E4C">
              <w:rPr>
                <w:rFonts w:ascii="Times New Roman" w:hAnsi="Times New Roman"/>
                <w:szCs w:val="24"/>
              </w:rPr>
              <w:t xml:space="preserve">los proyectos, </w:t>
            </w:r>
            <w:r w:rsidRPr="00184E4C">
              <w:rPr>
                <w:rFonts w:ascii="Times New Roman" w:hAnsi="Times New Roman"/>
                <w:szCs w:val="24"/>
              </w:rPr>
              <w:t>¿se muestra claramente información sobre el autor, fuentes y fechas de creación y revisión del documento?</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9FBFFD" w14:textId="45E1A410"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C713BE" w:rsidRPr="00184E4C" w14:paraId="242F5244"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0B23F5A6"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184E4C">
              <w:rPr>
                <w:rFonts w:ascii="Times New Roman" w:hAnsi="Times New Roman"/>
                <w:b/>
                <w:szCs w:val="24"/>
              </w:rPr>
              <w:t>TOTAL</w:t>
            </w:r>
          </w:p>
        </w:tc>
        <w:tc>
          <w:tcPr>
            <w:tcW w:w="2952"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7D93A509" w14:textId="69693D01" w:rsidR="00C713BE" w:rsidRPr="00184E4C" w:rsidRDefault="00A3573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24 de 25</w:t>
            </w:r>
          </w:p>
        </w:tc>
      </w:tr>
      <w:tr w:rsidR="00C713BE" w:rsidRPr="00184E4C" w14:paraId="504A36F1" w14:textId="77777777" w:rsidTr="00B81C31">
        <w:trPr>
          <w:cantSplit/>
          <w:trHeight w:val="240"/>
          <w:tblHeader/>
        </w:trPr>
        <w:tc>
          <w:tcPr>
            <w:tcW w:w="666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673C841" w14:textId="77777777" w:rsidR="00C713BE" w:rsidRPr="00184E4C"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Lenguaje y redacción</w:t>
            </w:r>
          </w:p>
        </w:tc>
        <w:tc>
          <w:tcPr>
            <w:tcW w:w="2952"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2D63F60" w14:textId="77777777" w:rsidR="00C713BE" w:rsidRPr="00184E4C"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184E4C">
              <w:rPr>
                <w:rFonts w:ascii="Times New Roman" w:hAnsi="Times New Roman"/>
                <w:szCs w:val="24"/>
              </w:rPr>
              <w:t>Puntos</w:t>
            </w:r>
          </w:p>
        </w:tc>
      </w:tr>
      <w:tr w:rsidR="00C713BE" w:rsidRPr="00184E4C" w14:paraId="06A4F109"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2A9910"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¿El sitio web habla el mismo lenguaje que sus usuarios?</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3EC8A9" w14:textId="7C5FCE07"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C713BE" w:rsidRPr="00184E4C" w14:paraId="16088101"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BFA07E"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¿Emplea un lenguaje claro y conciso?</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7CBA6B" w14:textId="026FE90B"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C713BE" w:rsidRPr="00184E4C" w14:paraId="1E805DAF"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49B20B"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¿Es amigable, familiar y cercano?</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40300E" w14:textId="1A4C0046"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4</w:t>
            </w:r>
          </w:p>
        </w:tc>
      </w:tr>
      <w:tr w:rsidR="00C713BE" w:rsidRPr="00184E4C" w14:paraId="10349687"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6B17895B"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184E4C">
              <w:rPr>
                <w:rFonts w:ascii="Times New Roman" w:hAnsi="Times New Roman"/>
                <w:b/>
                <w:szCs w:val="24"/>
              </w:rPr>
              <w:t>TOTAL</w:t>
            </w:r>
          </w:p>
        </w:tc>
        <w:tc>
          <w:tcPr>
            <w:tcW w:w="2952"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00FD4B0B" w14:textId="7338DD85" w:rsidR="00C713BE" w:rsidRPr="00184E4C" w:rsidRDefault="00A3573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10</w:t>
            </w:r>
            <w:r w:rsidR="00565856" w:rsidRPr="00184E4C">
              <w:rPr>
                <w:rFonts w:ascii="Times New Roman" w:hAnsi="Times New Roman"/>
                <w:szCs w:val="24"/>
              </w:rPr>
              <w:t xml:space="preserve"> de 15</w:t>
            </w:r>
          </w:p>
        </w:tc>
      </w:tr>
      <w:tr w:rsidR="00C713BE" w:rsidRPr="00184E4C" w14:paraId="4206D4E1" w14:textId="77777777" w:rsidTr="00B81C31">
        <w:trPr>
          <w:cantSplit/>
          <w:trHeight w:val="240"/>
          <w:tblHeader/>
        </w:trPr>
        <w:tc>
          <w:tcPr>
            <w:tcW w:w="666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C7F6EFE" w14:textId="77777777" w:rsidR="00C713BE" w:rsidRPr="00184E4C"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Rotulado</w:t>
            </w:r>
          </w:p>
        </w:tc>
        <w:tc>
          <w:tcPr>
            <w:tcW w:w="2952"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FD1E339" w14:textId="77777777" w:rsidR="00C713BE" w:rsidRPr="00184E4C"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184E4C">
              <w:rPr>
                <w:rFonts w:ascii="Times New Roman" w:hAnsi="Times New Roman"/>
                <w:szCs w:val="24"/>
              </w:rPr>
              <w:t>Puntos</w:t>
            </w:r>
          </w:p>
        </w:tc>
      </w:tr>
      <w:tr w:rsidR="00C713BE" w:rsidRPr="00184E4C" w14:paraId="5AB10349"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21870B"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Los rótulos, ¿son </w:t>
            </w:r>
            <w:proofErr w:type="spellStart"/>
            <w:r w:rsidRPr="00184E4C">
              <w:rPr>
                <w:rFonts w:ascii="Times New Roman" w:hAnsi="Times New Roman"/>
                <w:szCs w:val="24"/>
              </w:rPr>
              <w:t>signiﬁcativos</w:t>
            </w:r>
            <w:proofErr w:type="spellEnd"/>
            <w:r w:rsidRPr="00184E4C">
              <w:rPr>
                <w:rFonts w:ascii="Times New Roman" w:hAnsi="Times New Roman"/>
                <w:szCs w:val="24"/>
              </w:rPr>
              <w:t>?</w:t>
            </w:r>
            <w:r w:rsidR="00413295" w:rsidRPr="00184E4C">
              <w:rPr>
                <w:rFonts w:ascii="Times New Roman" w:hAnsi="Times New Roman"/>
                <w:szCs w:val="24"/>
              </w:rPr>
              <w:t xml:space="preserve"> (Los </w:t>
            </w:r>
            <w:r w:rsidR="00D43B69" w:rsidRPr="00184E4C">
              <w:rPr>
                <w:rFonts w:ascii="Times New Roman" w:hAnsi="Times New Roman"/>
                <w:szCs w:val="24"/>
              </w:rPr>
              <w:t>rótulos</w:t>
            </w:r>
            <w:r w:rsidR="00413295" w:rsidRPr="00184E4C">
              <w:rPr>
                <w:rFonts w:ascii="Times New Roman" w:hAnsi="Times New Roman"/>
                <w:szCs w:val="24"/>
              </w:rPr>
              <w:t xml:space="preserve"> son los textos de ayuda que se cargan como </w:t>
            </w:r>
            <w:r w:rsidR="00D43B69" w:rsidRPr="00184E4C">
              <w:rPr>
                <w:rFonts w:ascii="Times New Roman" w:hAnsi="Times New Roman"/>
                <w:szCs w:val="24"/>
              </w:rPr>
              <w:t>mini ventanas</w:t>
            </w:r>
            <w:r w:rsidR="00413295" w:rsidRPr="00184E4C">
              <w:rPr>
                <w:rFonts w:ascii="Times New Roman" w:hAnsi="Times New Roman"/>
                <w:szCs w:val="24"/>
              </w:rPr>
              <w:t>)</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467986" w14:textId="70B33686"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4</w:t>
            </w:r>
          </w:p>
        </w:tc>
      </w:tr>
      <w:tr w:rsidR="00C713BE" w:rsidRPr="00184E4C" w14:paraId="6EF51884"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A7E9D6"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El título de las páginas, ¿es correcto? ¿ha sido </w:t>
            </w:r>
            <w:proofErr w:type="spellStart"/>
            <w:r w:rsidRPr="00184E4C">
              <w:rPr>
                <w:rFonts w:ascii="Times New Roman" w:hAnsi="Times New Roman"/>
                <w:szCs w:val="24"/>
              </w:rPr>
              <w:t>planiﬁcado</w:t>
            </w:r>
            <w:proofErr w:type="spellEnd"/>
            <w:r w:rsidRPr="00184E4C">
              <w:rPr>
                <w:rFonts w:ascii="Times New Roman" w:hAnsi="Times New Roman"/>
                <w:szCs w:val="24"/>
              </w:rPr>
              <w:t>?</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C28F03" w14:textId="263FB342"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C713BE" w:rsidRPr="00184E4C" w14:paraId="2D46A098" w14:textId="77777777" w:rsidTr="00B81C31">
        <w:trPr>
          <w:cantSplit/>
          <w:trHeight w:val="240"/>
        </w:trPr>
        <w:tc>
          <w:tcPr>
            <w:tcW w:w="6663"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4BBA6328"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184E4C">
              <w:rPr>
                <w:rFonts w:ascii="Times New Roman" w:hAnsi="Times New Roman"/>
                <w:b/>
                <w:szCs w:val="24"/>
              </w:rPr>
              <w:t>TOTAL</w:t>
            </w:r>
          </w:p>
        </w:tc>
        <w:tc>
          <w:tcPr>
            <w:tcW w:w="2952"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487AE241" w14:textId="67973C9D" w:rsidR="00C713BE" w:rsidRPr="00184E4C" w:rsidRDefault="00A35739">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9</w:t>
            </w:r>
            <w:r w:rsidR="00565856" w:rsidRPr="00184E4C">
              <w:rPr>
                <w:rFonts w:ascii="Times New Roman" w:hAnsi="Times New Roman"/>
                <w:szCs w:val="24"/>
              </w:rPr>
              <w:t xml:space="preserve"> de 10</w:t>
            </w:r>
          </w:p>
        </w:tc>
      </w:tr>
    </w:tbl>
    <w:p w14:paraId="767C92E0" w14:textId="77777777" w:rsidR="000E4FA6" w:rsidRPr="00184E4C" w:rsidRDefault="000E4FA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00" w:after="100"/>
        <w:rPr>
          <w:rFonts w:ascii="Times New Roman" w:hAnsi="Times New Roman"/>
          <w:szCs w:val="24"/>
        </w:rPr>
      </w:pPr>
    </w:p>
    <w:tbl>
      <w:tblPr>
        <w:tblW w:w="9759" w:type="dxa"/>
        <w:tblInd w:w="100" w:type="dxa"/>
        <w:shd w:val="clear" w:color="auto" w:fill="FFFFFF"/>
        <w:tblLayout w:type="fixed"/>
        <w:tblLook w:val="0000" w:firstRow="0" w:lastRow="0" w:firstColumn="0" w:lastColumn="0" w:noHBand="0" w:noVBand="0"/>
      </w:tblPr>
      <w:tblGrid>
        <w:gridCol w:w="8289"/>
        <w:gridCol w:w="1470"/>
      </w:tblGrid>
      <w:tr w:rsidR="00C713BE" w:rsidRPr="00184E4C" w14:paraId="21169F73"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101738D" w14:textId="77777777" w:rsidR="00C713BE" w:rsidRPr="00184E4C"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Estructura y navegación</w:t>
            </w:r>
          </w:p>
          <w:p w14:paraId="3FBAD53E" w14:textId="77777777" w:rsidR="00C10ABA" w:rsidRPr="00184E4C" w:rsidRDefault="00C10ABA" w:rsidP="00C10ABA">
            <w:pPr>
              <w:pStyle w:val="Cuerpo"/>
              <w:rPr>
                <w:rFonts w:ascii="Times New Roman" w:hAnsi="Times New Roman"/>
                <w:szCs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D939060" w14:textId="77777777" w:rsidR="00C713BE" w:rsidRPr="00184E4C"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184E4C">
              <w:rPr>
                <w:rFonts w:ascii="Times New Roman" w:hAnsi="Times New Roman"/>
                <w:szCs w:val="24"/>
              </w:rPr>
              <w:t>Puntos</w:t>
            </w:r>
          </w:p>
        </w:tc>
      </w:tr>
      <w:tr w:rsidR="00C713BE" w:rsidRPr="00184E4C" w14:paraId="4F2EAFC2"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EFB9E4"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La estructura de organización y navegación, ¿es la más adecuada?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BB6C18" w14:textId="74CCB920"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C713BE" w:rsidRPr="00184E4C" w14:paraId="048F4A68"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232EB9" w14:textId="17552FD4" w:rsidR="00C713BE" w:rsidRPr="00184E4C" w:rsidRDefault="00C713BE" w:rsidP="00A735DB">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¿Los enlaces son fácilmente reconocibles como tales?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C444C8" w14:textId="6CE6EBC5"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C713BE" w:rsidRPr="00184E4C" w14:paraId="0960DFA0"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262F88"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En menús de navegación, ¿se ha controlado el número de elementos y de términos por elemento para no producir sobrecarga memorística?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FA38C6" w14:textId="71EFDB2D"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C713BE" w:rsidRPr="00184E4C" w14:paraId="04E4D3F1"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6FC50E"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¿Es predecible la respuesta del sistema antes de hacer clic sobre el enlace?</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E79250" w14:textId="19B83BDF"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C713BE" w:rsidRPr="00184E4C" w14:paraId="362CE509"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A385F6"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¿Se ha controlado que no haya enlaces que no llevan a ningún sitio?</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571E28" w14:textId="4BDD8A7D"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C713BE" w:rsidRPr="00184E4C" w14:paraId="24E33C7C"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CA1769"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¿Se ha evitado la redundancia de enlaces?</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F10895" w14:textId="0D16CB42"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B81C31" w:rsidRPr="00184E4C" w14:paraId="4EE77914"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A39F92" w14:textId="1A30EE29" w:rsidR="00B81C31" w:rsidRPr="00184E4C" w:rsidRDefault="00B81C31">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El enlace a la sección de Contáctanos, ¿está colocado en una zona visible?</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2D677A" w14:textId="057CAB13" w:rsidR="00B81C31" w:rsidRPr="00184E4C" w:rsidRDefault="00B81C31">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4</w:t>
            </w:r>
          </w:p>
        </w:tc>
      </w:tr>
      <w:tr w:rsidR="00C33F97" w:rsidRPr="00184E4C" w14:paraId="2D9E4C27"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BCD869" w14:textId="2CDC31FC" w:rsidR="00C33F97" w:rsidRPr="00184E4C" w:rsidRDefault="00C33F9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lastRenderedPageBreak/>
              <w:t xml:space="preserve">¿La caja de texto es lo </w:t>
            </w:r>
            <w:proofErr w:type="spellStart"/>
            <w:r w:rsidRPr="00184E4C">
              <w:rPr>
                <w:rFonts w:ascii="Times New Roman" w:hAnsi="Times New Roman"/>
                <w:szCs w:val="24"/>
              </w:rPr>
              <w:t>suﬁcientemente</w:t>
            </w:r>
            <w:proofErr w:type="spellEnd"/>
            <w:r w:rsidRPr="00184E4C">
              <w:rPr>
                <w:rFonts w:ascii="Times New Roman" w:hAnsi="Times New Roman"/>
                <w:szCs w:val="24"/>
              </w:rPr>
              <w:t xml:space="preserve"> ancha?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C70F2E" w14:textId="3E806164" w:rsidR="00C33F97"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C713BE" w:rsidRPr="00184E4C" w14:paraId="715B7CDA"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658071D4"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184E4C">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0B9BC183" w14:textId="453D0849" w:rsidR="00C713BE"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30 de 40</w:t>
            </w:r>
          </w:p>
        </w:tc>
      </w:tr>
      <w:tr w:rsidR="00C713BE" w:rsidRPr="00184E4C" w14:paraId="29099AE0"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DD1B539" w14:textId="77777777" w:rsidR="00C713BE" w:rsidRPr="00184E4C"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roofErr w:type="spellStart"/>
            <w:r w:rsidRPr="00184E4C">
              <w:rPr>
                <w:rFonts w:ascii="Times New Roman" w:hAnsi="Times New Roman"/>
                <w:szCs w:val="24"/>
              </w:rPr>
              <w:t>Layout</w:t>
            </w:r>
            <w:proofErr w:type="spellEnd"/>
            <w:r w:rsidRPr="00184E4C">
              <w:rPr>
                <w:rFonts w:ascii="Times New Roman" w:hAnsi="Times New Roman"/>
                <w:szCs w:val="24"/>
              </w:rPr>
              <w:t xml:space="preserve"> de la página</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12239A0" w14:textId="77777777" w:rsidR="00C713BE" w:rsidRPr="00184E4C"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184E4C">
              <w:rPr>
                <w:rFonts w:ascii="Times New Roman" w:hAnsi="Times New Roman"/>
                <w:szCs w:val="24"/>
              </w:rPr>
              <w:t>Puntos</w:t>
            </w:r>
          </w:p>
        </w:tc>
      </w:tr>
      <w:tr w:rsidR="00C713BE" w:rsidRPr="00184E4C" w14:paraId="2231C0E3"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873E7E"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¿Se aprovechan las zonas de alta jerarquía informativa de la página para contenidos de mayor relevancia?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754DAE" w14:textId="5E251EEE"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2</w:t>
            </w:r>
          </w:p>
        </w:tc>
      </w:tr>
      <w:tr w:rsidR="00C713BE" w:rsidRPr="00184E4C" w14:paraId="51BC7D48"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C1928A"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¿Se ha evitado la sobrecarga informativa?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1F9C50" w14:textId="512075FD"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2</w:t>
            </w:r>
          </w:p>
        </w:tc>
      </w:tr>
      <w:tr w:rsidR="00C713BE" w:rsidRPr="00184E4C" w14:paraId="7629C2E7"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1F134A"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¿Es una interfaz limpia, sin ruido visual?</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33D973" w14:textId="655B4978"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C713BE" w:rsidRPr="00184E4C" w14:paraId="58863538"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27059D"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¿Existen zonas en "blanco" entre los objetos informativos de la página para poder descansar la vista?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0F2EE0" w14:textId="7A1E6345"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4</w:t>
            </w:r>
          </w:p>
        </w:tc>
      </w:tr>
      <w:tr w:rsidR="00C713BE" w:rsidRPr="00184E4C" w14:paraId="3FAB7FD0"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B48A20"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¿Se hace un uso correcto del espacio visual de la página?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23ACDD" w14:textId="5740B4C7"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2</w:t>
            </w:r>
            <w:r w:rsidR="00565856" w:rsidRPr="00184E4C">
              <w:rPr>
                <w:rFonts w:ascii="Times New Roman" w:hAnsi="Times New Roman"/>
                <w:szCs w:val="24"/>
              </w:rPr>
              <w:t xml:space="preserve"> </w:t>
            </w:r>
          </w:p>
        </w:tc>
      </w:tr>
      <w:tr w:rsidR="00C713BE" w:rsidRPr="00184E4C" w14:paraId="07307778"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0A3A63"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¿Se ha controlado la longitud de página?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6EBC08" w14:textId="18B35021"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2</w:t>
            </w:r>
          </w:p>
        </w:tc>
      </w:tr>
      <w:tr w:rsidR="00C713BE" w:rsidRPr="00184E4C" w14:paraId="2119A278"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6963F408" w14:textId="77777777" w:rsidR="00C713BE" w:rsidRPr="00184E4C" w:rsidRDefault="00C713BE">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184E4C">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3A95D503" w14:textId="7F33CCE3" w:rsidR="00C713BE"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15 de 30</w:t>
            </w:r>
          </w:p>
        </w:tc>
      </w:tr>
      <w:tr w:rsidR="00C713BE" w:rsidRPr="00184E4C" w14:paraId="161DA23A"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F7A88EB" w14:textId="77777777" w:rsidR="00C713BE" w:rsidRPr="00184E4C" w:rsidRDefault="00C713BE">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Búsqueda (en caso de ser necesaria)</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AE38978" w14:textId="77777777" w:rsidR="00C713BE" w:rsidRPr="00184E4C" w:rsidRDefault="00C713BE">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184E4C">
              <w:rPr>
                <w:rFonts w:ascii="Times New Roman" w:hAnsi="Times New Roman"/>
                <w:szCs w:val="24"/>
              </w:rPr>
              <w:t>Puntos</w:t>
            </w:r>
          </w:p>
        </w:tc>
      </w:tr>
      <w:tr w:rsidR="00C713BE" w:rsidRPr="00184E4C" w14:paraId="39E58CDB"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E5588D" w14:textId="70F087F5" w:rsidR="00C713BE" w:rsidRPr="00184E4C" w:rsidRDefault="00C713BE" w:rsidP="00C33F9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¿Se encuentra fácilmente </w:t>
            </w:r>
            <w:r w:rsidR="00C33F97" w:rsidRPr="00184E4C">
              <w:rPr>
                <w:rFonts w:ascii="Times New Roman" w:hAnsi="Times New Roman"/>
                <w:szCs w:val="24"/>
              </w:rPr>
              <w:t>la información</w:t>
            </w:r>
            <w:r w:rsidRPr="00184E4C">
              <w:rPr>
                <w:rFonts w:ascii="Times New Roman" w:hAnsi="Times New Roman"/>
                <w:szCs w:val="24"/>
              </w:rPr>
              <w:t>?</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82C5A8" w14:textId="3215AFC5" w:rsidR="00C713BE" w:rsidRPr="00184E4C" w:rsidRDefault="005A645D">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4</w:t>
            </w:r>
          </w:p>
        </w:tc>
      </w:tr>
      <w:tr w:rsidR="00565856" w:rsidRPr="00184E4C" w14:paraId="0F2D51A6"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06A81B" w14:textId="16136117" w:rsidR="00565856" w:rsidRPr="00184E4C" w:rsidRDefault="00565856" w:rsidP="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szCs w:val="24"/>
              </w:rPr>
            </w:pPr>
            <w:r w:rsidRPr="00184E4C">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6BD73E" w14:textId="20763A35"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4 de 10</w:t>
            </w:r>
          </w:p>
        </w:tc>
      </w:tr>
      <w:tr w:rsidR="00565856" w:rsidRPr="00184E4C" w14:paraId="50D962B5"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73548C3" w14:textId="77777777" w:rsidR="00565856" w:rsidRPr="00184E4C" w:rsidRDefault="00565856">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Elementos multimedia</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235465F" w14:textId="77777777" w:rsidR="00565856" w:rsidRPr="00184E4C" w:rsidRDefault="00565856">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184E4C">
              <w:rPr>
                <w:rFonts w:ascii="Times New Roman" w:hAnsi="Times New Roman"/>
                <w:szCs w:val="24"/>
              </w:rPr>
              <w:t>Puntos</w:t>
            </w:r>
          </w:p>
        </w:tc>
      </w:tr>
      <w:tr w:rsidR="00565856" w:rsidRPr="00184E4C" w14:paraId="629AEE9C"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AC9C70"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¿Las fotografías están bien recortadas? ¿son comprensibles? ¿se ha cuidado su resolución?</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FA47A1" w14:textId="0504F1BC"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4</w:t>
            </w:r>
          </w:p>
        </w:tc>
      </w:tr>
      <w:tr w:rsidR="00565856" w:rsidRPr="00184E4C" w14:paraId="02F748C7"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6220BD"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¿El uso de imágenes o animaciones proporciona algún tipo de valor añadido?</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8ED7BE" w14:textId="29BA729E"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565856" w:rsidRPr="00184E4C" w14:paraId="3D2819BB"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AFA8F9"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¿Se ha evitado el uso de animaciones cíclicas?</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F24403" w14:textId="70CBEF83"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565856" w:rsidRPr="00184E4C" w14:paraId="7884E35C"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466FF153"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184E4C">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4F89E78D" w14:textId="6046103A"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10 de 15</w:t>
            </w:r>
          </w:p>
        </w:tc>
      </w:tr>
      <w:tr w:rsidR="00565856" w:rsidRPr="00184E4C" w14:paraId="6CFCB25A"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D134A24" w14:textId="3CC14BBD" w:rsidR="00565856" w:rsidRPr="00184E4C" w:rsidRDefault="00565856">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Contáctanos</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8101B87" w14:textId="77777777" w:rsidR="00565856" w:rsidRPr="00184E4C" w:rsidRDefault="00565856">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184E4C">
              <w:rPr>
                <w:rFonts w:ascii="Times New Roman" w:hAnsi="Times New Roman"/>
                <w:szCs w:val="24"/>
              </w:rPr>
              <w:t>Puntos</w:t>
            </w:r>
          </w:p>
        </w:tc>
      </w:tr>
      <w:tr w:rsidR="00565856" w:rsidRPr="00184E4C" w14:paraId="706408DB"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531C42" w14:textId="0507049C" w:rsidR="00565856" w:rsidRPr="00184E4C" w:rsidRDefault="00565856" w:rsidP="00C33F9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Si posee una sección de Contáctanos, ¿Es verdaderamente necesaria?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6FE9AA" w14:textId="5AB065CE"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565856" w:rsidRPr="00184E4C" w14:paraId="00267A77"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B49B31" w14:textId="6357AB72" w:rsidR="00565856" w:rsidRPr="00184E4C" w:rsidRDefault="00A777A5" w:rsidP="00C33F97">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El enlace a la sección de Contáctanos, ¿está colocado en una zona visible?</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B2745A" w14:textId="355915E6" w:rsidR="00565856" w:rsidRPr="00184E4C" w:rsidRDefault="00A777A5">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565856" w:rsidRPr="00184E4C" w14:paraId="47A1F042"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11AEF10D" w14:textId="77777777" w:rsidR="00A9100B" w:rsidRDefault="00A9100B" w:rsidP="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b/>
                <w:szCs w:val="24"/>
              </w:rPr>
            </w:pPr>
            <w:r w:rsidRPr="00184E4C">
              <w:rPr>
                <w:rFonts w:ascii="Times New Roman" w:hAnsi="Times New Roman"/>
                <w:b/>
                <w:szCs w:val="24"/>
              </w:rPr>
              <w:t>TOTAL</w:t>
            </w:r>
          </w:p>
          <w:p w14:paraId="7F624999" w14:textId="77777777" w:rsidR="00184E4C" w:rsidRDefault="00184E4C" w:rsidP="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b/>
                <w:szCs w:val="24"/>
              </w:rPr>
            </w:pPr>
          </w:p>
          <w:p w14:paraId="6297B4D2" w14:textId="1695F399" w:rsidR="00184E4C" w:rsidRPr="00184E4C" w:rsidRDefault="00184E4C" w:rsidP="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b/>
                <w:szCs w:val="24"/>
              </w:rPr>
            </w:pP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7100D2BF" w14:textId="31328BA3" w:rsidR="00565856" w:rsidRPr="00184E4C" w:rsidRDefault="00A777A5">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10 de 10</w:t>
            </w:r>
          </w:p>
        </w:tc>
      </w:tr>
      <w:tr w:rsidR="00565856" w:rsidRPr="00184E4C" w14:paraId="7BD1A598"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A8AEC05" w14:textId="77777777" w:rsidR="00565856" w:rsidRPr="00184E4C" w:rsidRDefault="00565856">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lastRenderedPageBreak/>
              <w:t>Accesibilidad</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E8D3FB4" w14:textId="77777777" w:rsidR="00565856" w:rsidRPr="00184E4C" w:rsidRDefault="00565856">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184E4C">
              <w:rPr>
                <w:rFonts w:ascii="Times New Roman" w:hAnsi="Times New Roman"/>
                <w:szCs w:val="24"/>
              </w:rPr>
              <w:t>Puntos</w:t>
            </w:r>
          </w:p>
        </w:tc>
      </w:tr>
      <w:tr w:rsidR="00565856" w:rsidRPr="00184E4C" w14:paraId="321755BD"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CAA3D1"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¿El tamaño de fuente se ha </w:t>
            </w:r>
            <w:proofErr w:type="spellStart"/>
            <w:r w:rsidRPr="00184E4C">
              <w:rPr>
                <w:rFonts w:ascii="Times New Roman" w:hAnsi="Times New Roman"/>
                <w:szCs w:val="24"/>
              </w:rPr>
              <w:t>deﬁnido</w:t>
            </w:r>
            <w:proofErr w:type="spellEnd"/>
            <w:r w:rsidRPr="00184E4C">
              <w:rPr>
                <w:rFonts w:ascii="Times New Roman" w:hAnsi="Times New Roman"/>
                <w:szCs w:val="24"/>
              </w:rPr>
              <w:t xml:space="preserve"> de forma relativa, o por lo menos, la fuente es lo </w:t>
            </w:r>
            <w:proofErr w:type="spellStart"/>
            <w:r w:rsidRPr="00184E4C">
              <w:rPr>
                <w:rFonts w:ascii="Times New Roman" w:hAnsi="Times New Roman"/>
                <w:szCs w:val="24"/>
              </w:rPr>
              <w:t>suﬁcientemente</w:t>
            </w:r>
            <w:proofErr w:type="spellEnd"/>
            <w:r w:rsidRPr="00184E4C">
              <w:rPr>
                <w:rFonts w:ascii="Times New Roman" w:hAnsi="Times New Roman"/>
                <w:szCs w:val="24"/>
              </w:rPr>
              <w:t xml:space="preserve"> grande como para no </w:t>
            </w:r>
            <w:proofErr w:type="spellStart"/>
            <w:r w:rsidRPr="00184E4C">
              <w:rPr>
                <w:rFonts w:ascii="Times New Roman" w:hAnsi="Times New Roman"/>
                <w:szCs w:val="24"/>
              </w:rPr>
              <w:t>diﬁcultar</w:t>
            </w:r>
            <w:proofErr w:type="spellEnd"/>
            <w:r w:rsidRPr="00184E4C">
              <w:rPr>
                <w:rFonts w:ascii="Times New Roman" w:hAnsi="Times New Roman"/>
                <w:szCs w:val="24"/>
              </w:rPr>
              <w:t xml:space="preserve"> la legibilidad del texto?</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FB5C78" w14:textId="440F4500"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2</w:t>
            </w:r>
          </w:p>
        </w:tc>
      </w:tr>
      <w:tr w:rsidR="00565856" w:rsidRPr="00184E4C" w14:paraId="1C0621B8"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410DF3" w14:textId="4A342582"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¿El tipo de fuente, efectos </w:t>
            </w:r>
            <w:proofErr w:type="spellStart"/>
            <w:r w:rsidRPr="00184E4C">
              <w:rPr>
                <w:rFonts w:ascii="Times New Roman" w:hAnsi="Times New Roman"/>
                <w:szCs w:val="24"/>
              </w:rPr>
              <w:t>tipográﬁcos</w:t>
            </w:r>
            <w:proofErr w:type="spellEnd"/>
            <w:r w:rsidRPr="00184E4C">
              <w:rPr>
                <w:rFonts w:ascii="Times New Roman" w:hAnsi="Times New Roman"/>
                <w:szCs w:val="24"/>
              </w:rPr>
              <w:t>, ancho de línea y alineación empleados facilitan la lectura?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C0F866" w14:textId="224EED96"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2</w:t>
            </w:r>
          </w:p>
        </w:tc>
      </w:tr>
      <w:tr w:rsidR="00565856" w:rsidRPr="00184E4C" w14:paraId="32E505F2"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486051"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¿Existe un alto contraste entre el color de fuente y el fondo?</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A3E06A" w14:textId="05E563D6"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565856" w:rsidRPr="00184E4C" w14:paraId="303BC5C2"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8CB708"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¿Es compatible el sitio web con los diferentes navegadores? ¿se visualiza correctamente con diferentes resoluciones de pantalla?</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566A61" w14:textId="4C33BB05"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2</w:t>
            </w:r>
          </w:p>
        </w:tc>
      </w:tr>
      <w:tr w:rsidR="00565856" w:rsidRPr="00184E4C" w14:paraId="6F31603C" w14:textId="77777777" w:rsidTr="00B069F2">
        <w:trPr>
          <w:cantSplit/>
          <w:trHeight w:val="16"/>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1E7800"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 xml:space="preserve">¿Puede el usuario disfrutar de todos los contenidos del sitio web sin necesidad de tener que descargar e instalar </w:t>
            </w:r>
            <w:proofErr w:type="spellStart"/>
            <w:r w:rsidRPr="00184E4C">
              <w:rPr>
                <w:rFonts w:ascii="Times New Roman" w:hAnsi="Times New Roman"/>
                <w:szCs w:val="24"/>
              </w:rPr>
              <w:t>plugins</w:t>
            </w:r>
            <w:proofErr w:type="spellEnd"/>
            <w:r w:rsidRPr="00184E4C">
              <w:rPr>
                <w:rFonts w:ascii="Times New Roman" w:hAnsi="Times New Roman"/>
                <w:szCs w:val="24"/>
              </w:rPr>
              <w:t xml:space="preserve"> adicionales?</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EE4748" w14:textId="779A8415"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3</w:t>
            </w:r>
          </w:p>
        </w:tc>
      </w:tr>
      <w:tr w:rsidR="00565856" w:rsidRPr="00184E4C" w14:paraId="16F59BA4"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65A54808"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184E4C">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10C95604" w14:textId="62A003E6" w:rsidR="00565856" w:rsidRPr="00184E4C" w:rsidRDefault="00A9100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12 d</w:t>
            </w:r>
            <w:r w:rsidR="00565856" w:rsidRPr="00184E4C">
              <w:rPr>
                <w:rFonts w:ascii="Times New Roman" w:hAnsi="Times New Roman"/>
                <w:szCs w:val="24"/>
              </w:rPr>
              <w:t>e 25</w:t>
            </w:r>
          </w:p>
        </w:tc>
      </w:tr>
      <w:tr w:rsidR="00565856" w:rsidRPr="00184E4C" w14:paraId="2726BF78" w14:textId="77777777" w:rsidTr="00B069F2">
        <w:trPr>
          <w:cantSplit/>
          <w:trHeight w:val="9"/>
          <w:tblHeader/>
        </w:trPr>
        <w:tc>
          <w:tcPr>
            <w:tcW w:w="828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760A14B" w14:textId="77777777" w:rsidR="00565856" w:rsidRPr="00184E4C" w:rsidRDefault="00565856" w:rsidP="00160110">
            <w:pPr>
              <w:pStyle w:val="Subttulo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Control y realimentación</w:t>
            </w:r>
          </w:p>
        </w:tc>
        <w:tc>
          <w:tcPr>
            <w:tcW w:w="14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118955D" w14:textId="77777777" w:rsidR="00565856" w:rsidRPr="00184E4C" w:rsidRDefault="00565856">
            <w:pPr>
              <w:pStyle w:val="Subttulo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jc w:val="center"/>
              <w:rPr>
                <w:rFonts w:ascii="Times New Roman" w:hAnsi="Times New Roman"/>
                <w:szCs w:val="24"/>
              </w:rPr>
            </w:pPr>
            <w:r w:rsidRPr="00184E4C">
              <w:rPr>
                <w:rFonts w:ascii="Times New Roman" w:hAnsi="Times New Roman"/>
                <w:szCs w:val="24"/>
              </w:rPr>
              <w:t>Puntos</w:t>
            </w:r>
          </w:p>
        </w:tc>
      </w:tr>
      <w:tr w:rsidR="00565856" w:rsidRPr="00184E4C" w14:paraId="79219814"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8C184B"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¿Tiene el usuario todo el control sobre el interfaz?</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8CAEFA" w14:textId="7DCA0E97"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565856" w:rsidRPr="00184E4C" w14:paraId="5A760A54"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C260D7"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r w:rsidRPr="00184E4C">
              <w:rPr>
                <w:rFonts w:ascii="Times New Roman" w:hAnsi="Times New Roman"/>
                <w:szCs w:val="24"/>
              </w:rPr>
              <w:t>¿Posee el usuario libertad para actuar?</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0A1289" w14:textId="4B9EA586" w:rsidR="00565856" w:rsidRPr="00184E4C" w:rsidRDefault="00565856">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5</w:t>
            </w:r>
          </w:p>
        </w:tc>
      </w:tr>
      <w:tr w:rsidR="00565856" w:rsidRPr="00184E4C" w14:paraId="2B59DA16" w14:textId="77777777" w:rsidTr="00B069F2">
        <w:trPr>
          <w:cantSplit/>
          <w:trHeight w:val="9"/>
        </w:trPr>
        <w:tc>
          <w:tcPr>
            <w:tcW w:w="8289"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6B813A37" w14:textId="77777777" w:rsidR="00565856" w:rsidRPr="00184E4C" w:rsidRDefault="0056585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imes New Roman" w:hAnsi="Times New Roman"/>
                <w:b/>
                <w:szCs w:val="24"/>
              </w:rPr>
            </w:pPr>
            <w:r w:rsidRPr="00184E4C">
              <w:rPr>
                <w:rFonts w:ascii="Times New Roman" w:hAnsi="Times New Roman"/>
                <w:b/>
                <w:szCs w:val="24"/>
              </w:rPr>
              <w:t>TOTAL</w:t>
            </w:r>
          </w:p>
        </w:tc>
        <w:tc>
          <w:tcPr>
            <w:tcW w:w="1470" w:type="dxa"/>
            <w:tcBorders>
              <w:top w:val="single" w:sz="8" w:space="0" w:color="000000"/>
              <w:left w:val="single" w:sz="8" w:space="0" w:color="000000"/>
              <w:bottom w:val="single" w:sz="8" w:space="0" w:color="000000"/>
              <w:right w:val="single" w:sz="8" w:space="0" w:color="000000"/>
            </w:tcBorders>
            <w:shd w:val="clear" w:color="auto" w:fill="D9EACA"/>
            <w:tcMar>
              <w:top w:w="100" w:type="dxa"/>
              <w:left w:w="100" w:type="dxa"/>
              <w:bottom w:w="100" w:type="dxa"/>
              <w:right w:w="100" w:type="dxa"/>
            </w:tcMar>
          </w:tcPr>
          <w:p w14:paraId="57A335F5" w14:textId="758736BE" w:rsidR="00565856" w:rsidRPr="00184E4C" w:rsidRDefault="00A9100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s>
              <w:rPr>
                <w:rFonts w:ascii="Times New Roman" w:hAnsi="Times New Roman"/>
                <w:szCs w:val="24"/>
              </w:rPr>
            </w:pPr>
            <w:r w:rsidRPr="00184E4C">
              <w:rPr>
                <w:rFonts w:ascii="Times New Roman" w:hAnsi="Times New Roman"/>
                <w:szCs w:val="24"/>
              </w:rPr>
              <w:t>10 de 10</w:t>
            </w:r>
          </w:p>
        </w:tc>
      </w:tr>
    </w:tbl>
    <w:p w14:paraId="6156CA37" w14:textId="77777777" w:rsidR="000E4FA6" w:rsidRPr="00184E4C"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59988C07" w14:textId="77777777" w:rsidR="000E4FA6" w:rsidRPr="00184E4C"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45D9F927" w14:textId="77777777" w:rsidR="004D41F0" w:rsidRPr="00184E4C" w:rsidRDefault="004D41F0">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6B00C02F" w14:textId="77777777" w:rsidR="000E4FA6" w:rsidRPr="00184E4C"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r w:rsidRPr="00184E4C">
        <w:rPr>
          <w:rFonts w:ascii="Times New Roman" w:hAnsi="Times New Roman"/>
          <w:sz w:val="24"/>
          <w:szCs w:val="24"/>
        </w:rPr>
        <w:t>Comentarios, sugerencias, críticas</w:t>
      </w:r>
    </w:p>
    <w:p w14:paraId="3CBFAFE2" w14:textId="77777777" w:rsidR="000E4FA6" w:rsidRPr="00184E4C"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0088ADC2" w14:textId="77777777" w:rsidR="000E4FA6" w:rsidRPr="00184E4C"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r w:rsidRPr="00184E4C">
        <w:rPr>
          <w:rFonts w:ascii="Times New Roman" w:hAnsi="Times New Roman"/>
          <w:sz w:val="24"/>
          <w:szCs w:val="24"/>
        </w:rPr>
        <w:t>Si tiene alguna opinión, escríbala aquí, por favor:</w:t>
      </w:r>
    </w:p>
    <w:p w14:paraId="0F7D0CA8" w14:textId="77777777" w:rsidR="000E4FA6" w:rsidRPr="00184E4C" w:rsidRDefault="000E4FA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4"/>
          <w:szCs w:val="24"/>
        </w:rPr>
      </w:pPr>
    </w:p>
    <w:p w14:paraId="6ABDB069" w14:textId="5AADDFED" w:rsidR="00C35516" w:rsidRPr="00184E4C" w:rsidRDefault="00C3551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val="0"/>
          <w:sz w:val="24"/>
          <w:szCs w:val="24"/>
        </w:rPr>
      </w:pPr>
      <w:r w:rsidRPr="00184E4C">
        <w:rPr>
          <w:rFonts w:ascii="Times New Roman" w:hAnsi="Times New Roman"/>
          <w:b w:val="0"/>
          <w:sz w:val="24"/>
          <w:szCs w:val="24"/>
        </w:rPr>
        <w:t xml:space="preserve">En la descripción del proyecto, sugiero utilizar cajas de textos o fondos de color por subtítulo. </w:t>
      </w:r>
      <w:r w:rsidR="00057829" w:rsidRPr="00184E4C">
        <w:rPr>
          <w:rFonts w:ascii="Times New Roman" w:hAnsi="Times New Roman"/>
          <w:b w:val="0"/>
          <w:sz w:val="24"/>
          <w:szCs w:val="24"/>
        </w:rPr>
        <w:t>Igualmente, aumentar el tamaño de la letra.</w:t>
      </w:r>
    </w:p>
    <w:p w14:paraId="5FCDC0F9" w14:textId="77777777" w:rsidR="00C35516" w:rsidRPr="00184E4C" w:rsidRDefault="00C3551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val="0"/>
          <w:sz w:val="24"/>
          <w:szCs w:val="24"/>
        </w:rPr>
      </w:pPr>
    </w:p>
    <w:p w14:paraId="786ABB69" w14:textId="77777777" w:rsidR="00C35516" w:rsidRPr="00184E4C" w:rsidRDefault="00C35516">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val="0"/>
          <w:sz w:val="24"/>
          <w:szCs w:val="24"/>
        </w:rPr>
      </w:pPr>
      <w:r w:rsidRPr="00184E4C">
        <w:rPr>
          <w:rFonts w:ascii="Times New Roman" w:hAnsi="Times New Roman"/>
          <w:b w:val="0"/>
          <w:sz w:val="24"/>
          <w:szCs w:val="24"/>
        </w:rPr>
        <w:t xml:space="preserve">En cuanto a la interfaz, revisar que sea </w:t>
      </w:r>
      <w:proofErr w:type="spellStart"/>
      <w:r w:rsidRPr="00184E4C">
        <w:rPr>
          <w:rFonts w:ascii="Times New Roman" w:hAnsi="Times New Roman"/>
          <w:b w:val="0"/>
          <w:sz w:val="24"/>
          <w:szCs w:val="24"/>
        </w:rPr>
        <w:t>responsive</w:t>
      </w:r>
      <w:proofErr w:type="spellEnd"/>
      <w:r w:rsidRPr="00184E4C">
        <w:rPr>
          <w:rFonts w:ascii="Times New Roman" w:hAnsi="Times New Roman"/>
          <w:b w:val="0"/>
          <w:sz w:val="24"/>
          <w:szCs w:val="24"/>
        </w:rPr>
        <w:t xml:space="preserve"> y que no se distorsione al aumentar el zoom de  la página.</w:t>
      </w:r>
    </w:p>
    <w:p w14:paraId="1FBC3B78" w14:textId="77777777" w:rsidR="00C35516" w:rsidRPr="00184E4C" w:rsidRDefault="00C35516" w:rsidP="00C35516">
      <w:pPr>
        <w:pStyle w:val="Cuerpo"/>
        <w:rPr>
          <w:rFonts w:ascii="Times New Roman" w:hAnsi="Times New Roman"/>
          <w:szCs w:val="24"/>
        </w:rPr>
      </w:pPr>
    </w:p>
    <w:p w14:paraId="13421DEC" w14:textId="023EF231" w:rsidR="00C35516" w:rsidRPr="00184E4C" w:rsidRDefault="00C35516" w:rsidP="00C35516">
      <w:pPr>
        <w:pStyle w:val="Cuerpo"/>
        <w:rPr>
          <w:rFonts w:ascii="Times New Roman" w:hAnsi="Times New Roman"/>
          <w:szCs w:val="24"/>
        </w:rPr>
      </w:pPr>
      <w:r w:rsidRPr="00184E4C">
        <w:rPr>
          <w:rFonts w:ascii="Times New Roman" w:hAnsi="Times New Roman"/>
          <w:szCs w:val="24"/>
        </w:rPr>
        <w:t xml:space="preserve">Con respecto a la animación de las imágenes de los </w:t>
      </w:r>
      <w:proofErr w:type="spellStart"/>
      <w:r w:rsidRPr="00184E4C">
        <w:rPr>
          <w:rFonts w:ascii="Times New Roman" w:hAnsi="Times New Roman"/>
          <w:szCs w:val="24"/>
        </w:rPr>
        <w:t>slide</w:t>
      </w:r>
      <w:proofErr w:type="spellEnd"/>
      <w:r w:rsidRPr="00184E4C">
        <w:rPr>
          <w:rFonts w:ascii="Times New Roman" w:hAnsi="Times New Roman"/>
          <w:szCs w:val="24"/>
        </w:rPr>
        <w:t>, sugiero que no se desaparezca el fondo opaco que permite leer el texto porque me desubiqué y perdí interés por el texto hasta que descubrí la manera de visualizarlo de forma permanente.</w:t>
      </w:r>
    </w:p>
    <w:p w14:paraId="43DDF427" w14:textId="77777777" w:rsidR="00C35516" w:rsidRPr="00184E4C" w:rsidRDefault="00C35516" w:rsidP="00C35516">
      <w:pPr>
        <w:pStyle w:val="Cuerpo"/>
        <w:rPr>
          <w:rFonts w:ascii="Times New Roman" w:hAnsi="Times New Roman"/>
          <w:szCs w:val="24"/>
        </w:rPr>
      </w:pPr>
    </w:p>
    <w:p w14:paraId="34EC5868" w14:textId="60A1433E" w:rsidR="00C35516" w:rsidRPr="00184E4C" w:rsidRDefault="00C35516" w:rsidP="00C35516">
      <w:pPr>
        <w:pStyle w:val="Cuerpo"/>
        <w:rPr>
          <w:rFonts w:ascii="Times New Roman" w:hAnsi="Times New Roman"/>
          <w:szCs w:val="24"/>
        </w:rPr>
      </w:pPr>
      <w:r w:rsidRPr="00184E4C">
        <w:rPr>
          <w:rFonts w:ascii="Times New Roman" w:hAnsi="Times New Roman"/>
          <w:szCs w:val="24"/>
        </w:rPr>
        <w:t>En el formulario que permite apoyar el registro, se repiten los campos de Razón Social</w:t>
      </w:r>
    </w:p>
    <w:p w14:paraId="166DBA26" w14:textId="77777777" w:rsidR="00C35516" w:rsidRPr="00184E4C" w:rsidRDefault="00C35516" w:rsidP="00C35516">
      <w:pPr>
        <w:pStyle w:val="Cuerpo"/>
        <w:rPr>
          <w:rFonts w:ascii="Times New Roman" w:hAnsi="Times New Roman"/>
          <w:szCs w:val="24"/>
        </w:rPr>
      </w:pPr>
    </w:p>
    <w:p w14:paraId="0A8B07B1" w14:textId="6A6A4411" w:rsidR="00C35516" w:rsidRPr="00184E4C" w:rsidRDefault="00C35516" w:rsidP="00C35516">
      <w:pPr>
        <w:pStyle w:val="Cuerpo"/>
        <w:rPr>
          <w:rFonts w:ascii="Times New Roman" w:hAnsi="Times New Roman"/>
          <w:szCs w:val="24"/>
        </w:rPr>
      </w:pPr>
      <w:r w:rsidRPr="00184E4C">
        <w:rPr>
          <w:rFonts w:ascii="Times New Roman" w:hAnsi="Times New Roman"/>
          <w:szCs w:val="24"/>
        </w:rPr>
        <w:t>Considero que un logo para Ideas Sabana y un eslogan que dé cuenta del propósito del sitio web, impactarían más en los nuevos usuarios.</w:t>
      </w:r>
    </w:p>
    <w:p w14:paraId="09C23D89" w14:textId="77777777" w:rsidR="00C35516" w:rsidRPr="00184E4C" w:rsidRDefault="00C35516" w:rsidP="00C35516">
      <w:pPr>
        <w:pStyle w:val="Cuerpo"/>
        <w:rPr>
          <w:rFonts w:ascii="Times New Roman" w:hAnsi="Times New Roman"/>
          <w:szCs w:val="24"/>
        </w:rPr>
      </w:pPr>
    </w:p>
    <w:p w14:paraId="7BBF5FD2" w14:textId="43474203" w:rsidR="00C35516" w:rsidRPr="00184E4C" w:rsidRDefault="00C35516" w:rsidP="00C35516">
      <w:pPr>
        <w:pStyle w:val="Cuerpo"/>
        <w:rPr>
          <w:rFonts w:ascii="Times New Roman" w:hAnsi="Times New Roman"/>
          <w:szCs w:val="24"/>
        </w:rPr>
      </w:pPr>
      <w:r w:rsidRPr="00184E4C">
        <w:rPr>
          <w:rFonts w:ascii="Times New Roman" w:hAnsi="Times New Roman"/>
          <w:szCs w:val="24"/>
        </w:rPr>
        <w:t>Por otro lado, aunque sé que es un ejemplo, revisar la ortografía en las descripciones del proyecto. En el caso del bastón de GPS, en los últimos párrafos aparecen números intercalados en las oraciones que no tienen relación con el texto.</w:t>
      </w:r>
    </w:p>
    <w:p w14:paraId="334A4509" w14:textId="77777777" w:rsidR="00C35516" w:rsidRPr="00184E4C" w:rsidRDefault="00C35516" w:rsidP="00C35516">
      <w:pPr>
        <w:pStyle w:val="Cuerpo"/>
        <w:rPr>
          <w:rFonts w:ascii="Times New Roman" w:hAnsi="Times New Roman"/>
          <w:szCs w:val="24"/>
        </w:rPr>
      </w:pPr>
    </w:p>
    <w:p w14:paraId="43F13BBD" w14:textId="3F96C87B" w:rsidR="00C713BE" w:rsidRPr="00184E4C" w:rsidRDefault="00184E4C" w:rsidP="00184E4C">
      <w:pPr>
        <w:pStyle w:val="Encabezamien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4"/>
          <w:szCs w:val="24"/>
          <w:lang w:val="es-CO" w:eastAsia="es-CO" w:bidi="x-none"/>
        </w:rPr>
      </w:pPr>
      <w:r w:rsidRPr="00184E4C">
        <w:rPr>
          <w:rFonts w:ascii="Times New Roman" w:eastAsia="Times New Roman" w:hAnsi="Times New Roman"/>
          <w:color w:val="auto"/>
          <w:sz w:val="24"/>
          <w:szCs w:val="24"/>
          <w:lang w:val="es-CO" w:eastAsia="es-CO" w:bidi="x-none"/>
        </w:rPr>
        <w:t xml:space="preserve"> </w:t>
      </w:r>
    </w:p>
    <w:sectPr w:rsidR="00C713BE" w:rsidRPr="00184E4C">
      <w:headerReference w:type="even" r:id="rId9"/>
      <w:head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B76ED" w14:textId="77777777" w:rsidR="00A9100B" w:rsidRDefault="00A9100B">
      <w:r>
        <w:separator/>
      </w:r>
    </w:p>
  </w:endnote>
  <w:endnote w:type="continuationSeparator" w:id="0">
    <w:p w14:paraId="452E8EE1" w14:textId="77777777" w:rsidR="00A9100B" w:rsidRDefault="00A9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altName w:val="Times New Roman"/>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A170D" w14:textId="77777777" w:rsidR="00A9100B" w:rsidRDefault="00A9100B">
      <w:r>
        <w:separator/>
      </w:r>
    </w:p>
  </w:footnote>
  <w:footnote w:type="continuationSeparator" w:id="0">
    <w:p w14:paraId="17355910" w14:textId="77777777" w:rsidR="00A9100B" w:rsidRDefault="00A9100B">
      <w:r>
        <w:continuationSeparator/>
      </w:r>
    </w:p>
  </w:footnote>
  <w:footnote w:id="1">
    <w:p w14:paraId="67EA0772" w14:textId="77777777" w:rsidR="00A9100B" w:rsidRPr="00E22CF3" w:rsidRDefault="00A9100B">
      <w:pPr>
        <w:pStyle w:val="Textodenotaalpie"/>
        <w:rPr>
          <w:rFonts w:asciiTheme="minorHAnsi" w:eastAsia="Times New Roman" w:hAnsiTheme="minorHAnsi"/>
          <w:color w:val="auto"/>
          <w:lang w:val="es-CO" w:eastAsia="es-CO" w:bidi="x-none"/>
        </w:rPr>
      </w:pPr>
      <w:r w:rsidRPr="00E22CF3">
        <w:rPr>
          <w:rFonts w:asciiTheme="minorHAnsi" w:hAnsiTheme="minorHAnsi"/>
          <w:vertAlign w:val="superscript"/>
        </w:rPr>
        <w:footnoteRef/>
      </w:r>
      <w:r w:rsidRPr="00E22CF3">
        <w:rPr>
          <w:rFonts w:asciiTheme="minorHAnsi" w:hAnsiTheme="minorHAnsi"/>
        </w:rPr>
        <w:t xml:space="preserve"> Cuando el heurístico no sea de aplicación se notará con un espacio en blanco, computando como nulo su valor de tal modo que no afecte al promedio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01E42" w14:textId="10A60B38" w:rsidR="00A9100B" w:rsidRDefault="00A9100B" w:rsidP="00413295">
    <w:pPr>
      <w:pStyle w:val="Encabezado"/>
      <w:jc w:val="center"/>
      <w:rPr>
        <w:noProof/>
      </w:rPr>
    </w:pPr>
  </w:p>
  <w:p w14:paraId="6DB5C562" w14:textId="77777777" w:rsidR="00A9100B" w:rsidRDefault="00A9100B" w:rsidP="00413295">
    <w:pPr>
      <w:pStyle w:val="Encabezado"/>
      <w:jc w:val="center"/>
      <w:rPr>
        <w:noProof/>
      </w:rPr>
    </w:pPr>
  </w:p>
  <w:p w14:paraId="716220A8" w14:textId="77777777" w:rsidR="00A9100B" w:rsidRDefault="00A9100B" w:rsidP="00413295">
    <w:pPr>
      <w:pStyle w:val="Encabezado"/>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D156" w14:textId="1AD9648B" w:rsidR="00A9100B" w:rsidRDefault="00A9100B" w:rsidP="00E20169">
    <w:pPr>
      <w:pStyle w:val="Encabezado"/>
      <w:jc w:val="center"/>
      <w:rPr>
        <w:noProof/>
      </w:rPr>
    </w:pPr>
  </w:p>
  <w:p w14:paraId="3730BC4A" w14:textId="77777777" w:rsidR="00A9100B" w:rsidRDefault="00A9100B" w:rsidP="00E20169">
    <w:pPr>
      <w:pStyle w:val="Encabezado"/>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B34611"/>
    <w:multiLevelType w:val="hybridMultilevel"/>
    <w:tmpl w:val="F028DF4C"/>
    <w:lvl w:ilvl="0" w:tplc="240A0001">
      <w:start w:val="2"/>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F992EFC"/>
    <w:multiLevelType w:val="hybridMultilevel"/>
    <w:tmpl w:val="36E09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551EA5"/>
    <w:multiLevelType w:val="hybridMultilevel"/>
    <w:tmpl w:val="CA0A6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7838E9"/>
    <w:multiLevelType w:val="hybridMultilevel"/>
    <w:tmpl w:val="4238B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73777A"/>
    <w:multiLevelType w:val="hybridMultilevel"/>
    <w:tmpl w:val="2F0A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1"/>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colormenu v:ext="edit" fillcolor="none [194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CA"/>
    <w:rsid w:val="00013C37"/>
    <w:rsid w:val="00057829"/>
    <w:rsid w:val="00081C27"/>
    <w:rsid w:val="000E4FA6"/>
    <w:rsid w:val="001018BA"/>
    <w:rsid w:val="00117CDF"/>
    <w:rsid w:val="00160110"/>
    <w:rsid w:val="00184E4C"/>
    <w:rsid w:val="001A4569"/>
    <w:rsid w:val="00216ED1"/>
    <w:rsid w:val="00286F1A"/>
    <w:rsid w:val="002B3B07"/>
    <w:rsid w:val="002C50CE"/>
    <w:rsid w:val="002D26C4"/>
    <w:rsid w:val="003066CA"/>
    <w:rsid w:val="00407A7D"/>
    <w:rsid w:val="00413295"/>
    <w:rsid w:val="00413C08"/>
    <w:rsid w:val="004404DD"/>
    <w:rsid w:val="004D41F0"/>
    <w:rsid w:val="00502C4C"/>
    <w:rsid w:val="00512AC5"/>
    <w:rsid w:val="00546546"/>
    <w:rsid w:val="00565856"/>
    <w:rsid w:val="005743E8"/>
    <w:rsid w:val="005A645D"/>
    <w:rsid w:val="006559B1"/>
    <w:rsid w:val="00683DD2"/>
    <w:rsid w:val="00685849"/>
    <w:rsid w:val="0069456F"/>
    <w:rsid w:val="006D4B2A"/>
    <w:rsid w:val="007A1F7E"/>
    <w:rsid w:val="007A35C7"/>
    <w:rsid w:val="007E787A"/>
    <w:rsid w:val="007F46AB"/>
    <w:rsid w:val="00825974"/>
    <w:rsid w:val="00893D1B"/>
    <w:rsid w:val="00907F40"/>
    <w:rsid w:val="00A35739"/>
    <w:rsid w:val="00A735DB"/>
    <w:rsid w:val="00A777A5"/>
    <w:rsid w:val="00A9100B"/>
    <w:rsid w:val="00B069F2"/>
    <w:rsid w:val="00B208DA"/>
    <w:rsid w:val="00B5072B"/>
    <w:rsid w:val="00B66E75"/>
    <w:rsid w:val="00B81C31"/>
    <w:rsid w:val="00B82248"/>
    <w:rsid w:val="00BC32CF"/>
    <w:rsid w:val="00C10ABA"/>
    <w:rsid w:val="00C206B8"/>
    <w:rsid w:val="00C33F97"/>
    <w:rsid w:val="00C35516"/>
    <w:rsid w:val="00C41CBF"/>
    <w:rsid w:val="00C42D7B"/>
    <w:rsid w:val="00C430D3"/>
    <w:rsid w:val="00C560ED"/>
    <w:rsid w:val="00C713BE"/>
    <w:rsid w:val="00D43B69"/>
    <w:rsid w:val="00D5395F"/>
    <w:rsid w:val="00DB6D30"/>
    <w:rsid w:val="00DC74A7"/>
    <w:rsid w:val="00DF7768"/>
    <w:rsid w:val="00E17FA1"/>
    <w:rsid w:val="00E20169"/>
    <w:rsid w:val="00E22CF3"/>
    <w:rsid w:val="00E27416"/>
    <w:rsid w:val="00E471A4"/>
    <w:rsid w:val="00E85183"/>
    <w:rsid w:val="00F1650C"/>
    <w:rsid w:val="00F837D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1943]"/>
    </o:shapedefaults>
    <o:shapelayout v:ext="edit">
      <o:idmap v:ext="edit" data="1"/>
    </o:shapelayout>
  </w:shapeDefaults>
  <w:doNotEmbedSmartTags/>
  <w:decimalSymbol w:val=","/>
  <w:listSeparator w:val=";"/>
  <w14:docId w14:val="2445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1"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iPriority="99"/>
    <w:lsdException w:name="No Spacing" w:locked="0" w:semiHidden="0" w:uiPriority="99"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lsdException w:name="List Paragraph" w:locked="0" w:semiHidden="0" w:uiPriority="72"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depgina">
    <w:name w:val="Cabecera y pie de página"/>
    <w:pPr>
      <w:tabs>
        <w:tab w:val="right" w:pos="9632"/>
      </w:tabs>
    </w:pPr>
    <w:rPr>
      <w:rFonts w:ascii="Helvetica" w:eastAsia="ヒラギノ角ゴ Pro W3" w:hAnsi="Helvetica"/>
      <w:color w:val="000000"/>
      <w:lang w:val="es-ES_tradnl" w:eastAsia="en-US"/>
    </w:rPr>
  </w:style>
  <w:style w:type="paragraph" w:customStyle="1" w:styleId="Ttulo1">
    <w:name w:val="Título1"/>
    <w:next w:val="Cuerpo"/>
    <w:pPr>
      <w:keepNext/>
    </w:pPr>
    <w:rPr>
      <w:rFonts w:ascii="Helvetica" w:eastAsia="ヒラギノ角ゴ Pro W3" w:hAnsi="Helvetica"/>
      <w:b/>
      <w:color w:val="000000"/>
      <w:sz w:val="56"/>
      <w:lang w:val="es-ES_tradnl" w:eastAsia="en-US"/>
    </w:rPr>
  </w:style>
  <w:style w:type="paragraph" w:customStyle="1" w:styleId="Cuerpo">
    <w:name w:val="Cuerpo"/>
    <w:rPr>
      <w:rFonts w:ascii="Helvetica" w:eastAsia="ヒラギノ角ゴ Pro W3" w:hAnsi="Helvetica"/>
      <w:color w:val="000000"/>
      <w:sz w:val="24"/>
      <w:lang w:val="es-ES_tradnl" w:eastAsia="en-US"/>
    </w:rPr>
  </w:style>
  <w:style w:type="paragraph" w:customStyle="1" w:styleId="Encabezamiento">
    <w:name w:val="Encabezamiento"/>
    <w:next w:val="Cuerpo"/>
    <w:pPr>
      <w:keepNext/>
    </w:pPr>
    <w:rPr>
      <w:rFonts w:ascii="Helvetica" w:eastAsia="ヒラギノ角ゴ Pro W3" w:hAnsi="Helvetica"/>
      <w:b/>
      <w:color w:val="000000"/>
      <w:sz w:val="36"/>
      <w:lang w:val="es-ES_tradnl" w:eastAsia="en-US"/>
    </w:rPr>
  </w:style>
  <w:style w:type="paragraph" w:customStyle="1" w:styleId="Subttulo1">
    <w:name w:val="Subtítulo1"/>
    <w:next w:val="Cuerpo"/>
    <w:pPr>
      <w:keepNext/>
    </w:pPr>
    <w:rPr>
      <w:rFonts w:ascii="Helvetica" w:eastAsia="ヒラギノ角ゴ Pro W3" w:hAnsi="Helvetica"/>
      <w:b/>
      <w:color w:val="000000"/>
      <w:sz w:val="24"/>
      <w:lang w:val="es-ES_tradnl" w:eastAsia="en-US"/>
    </w:rPr>
  </w:style>
  <w:style w:type="paragraph" w:customStyle="1" w:styleId="Textodenotaalpie">
    <w:name w:val="Texto de nota al pie"/>
    <w:rPr>
      <w:rFonts w:ascii="Helvetica" w:eastAsia="ヒラギノ角ゴ Pro W3" w:hAnsi="Helvetica"/>
      <w:color w:val="000000"/>
      <w:lang w:val="es-ES_tradnl" w:eastAsia="en-US"/>
    </w:rPr>
  </w:style>
  <w:style w:type="numbering" w:customStyle="1" w:styleId="Vieta">
    <w:name w:val="Viñeta"/>
  </w:style>
  <w:style w:type="character" w:styleId="Hipervnculo">
    <w:name w:val="Hyperlink"/>
    <w:locked/>
    <w:rsid w:val="003066CA"/>
    <w:rPr>
      <w:color w:val="0563C1"/>
      <w:u w:val="single"/>
    </w:rPr>
  </w:style>
  <w:style w:type="paragraph" w:styleId="Encabezado">
    <w:name w:val="header"/>
    <w:basedOn w:val="Normal"/>
    <w:link w:val="EncabezadoCar"/>
    <w:locked/>
    <w:rsid w:val="003066CA"/>
    <w:pPr>
      <w:tabs>
        <w:tab w:val="center" w:pos="4680"/>
        <w:tab w:val="right" w:pos="9360"/>
      </w:tabs>
    </w:pPr>
  </w:style>
  <w:style w:type="character" w:customStyle="1" w:styleId="EncabezadoCar">
    <w:name w:val="Encabezado Car"/>
    <w:link w:val="Encabezado"/>
    <w:rsid w:val="003066CA"/>
    <w:rPr>
      <w:sz w:val="24"/>
      <w:szCs w:val="24"/>
    </w:rPr>
  </w:style>
  <w:style w:type="paragraph" w:styleId="Piedepgina">
    <w:name w:val="footer"/>
    <w:basedOn w:val="Normal"/>
    <w:link w:val="PiedepginaCar"/>
    <w:locked/>
    <w:rsid w:val="003066CA"/>
    <w:pPr>
      <w:tabs>
        <w:tab w:val="center" w:pos="4680"/>
        <w:tab w:val="right" w:pos="9360"/>
      </w:tabs>
    </w:pPr>
  </w:style>
  <w:style w:type="character" w:customStyle="1" w:styleId="PiedepginaCar">
    <w:name w:val="Pie de página Car"/>
    <w:link w:val="Piedepgina"/>
    <w:rsid w:val="003066CA"/>
    <w:rPr>
      <w:sz w:val="24"/>
      <w:szCs w:val="24"/>
    </w:rPr>
  </w:style>
  <w:style w:type="paragraph" w:styleId="NormalWeb">
    <w:name w:val="Normal (Web)"/>
    <w:basedOn w:val="Normal"/>
    <w:uiPriority w:val="99"/>
    <w:unhideWhenUsed/>
    <w:locked/>
    <w:rsid w:val="00B208DA"/>
    <w:pPr>
      <w:spacing w:before="100" w:beforeAutospacing="1" w:after="100" w:afterAutospacing="1"/>
    </w:pPr>
  </w:style>
  <w:style w:type="paragraph" w:styleId="Textodeglobo">
    <w:name w:val="Balloon Text"/>
    <w:basedOn w:val="Normal"/>
    <w:link w:val="TextodegloboCar"/>
    <w:locked/>
    <w:rsid w:val="00546546"/>
    <w:rPr>
      <w:rFonts w:ascii="Tahoma" w:hAnsi="Tahoma" w:cs="Tahoma"/>
      <w:sz w:val="16"/>
      <w:szCs w:val="16"/>
    </w:rPr>
  </w:style>
  <w:style w:type="character" w:customStyle="1" w:styleId="TextodegloboCar">
    <w:name w:val="Texto de globo Car"/>
    <w:basedOn w:val="Fuentedeprrafopredeter"/>
    <w:link w:val="Textodeglobo"/>
    <w:rsid w:val="00546546"/>
    <w:rPr>
      <w:rFonts w:ascii="Tahoma"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1"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iPriority="99"/>
    <w:lsdException w:name="No Spacing" w:locked="0" w:semiHidden="0" w:uiPriority="99"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lsdException w:name="List Paragraph" w:locked="0" w:semiHidden="0" w:uiPriority="72"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depgina">
    <w:name w:val="Cabecera y pie de página"/>
    <w:pPr>
      <w:tabs>
        <w:tab w:val="right" w:pos="9632"/>
      </w:tabs>
    </w:pPr>
    <w:rPr>
      <w:rFonts w:ascii="Helvetica" w:eastAsia="ヒラギノ角ゴ Pro W3" w:hAnsi="Helvetica"/>
      <w:color w:val="000000"/>
      <w:lang w:val="es-ES_tradnl" w:eastAsia="en-US"/>
    </w:rPr>
  </w:style>
  <w:style w:type="paragraph" w:customStyle="1" w:styleId="Ttulo1">
    <w:name w:val="Título1"/>
    <w:next w:val="Cuerpo"/>
    <w:pPr>
      <w:keepNext/>
    </w:pPr>
    <w:rPr>
      <w:rFonts w:ascii="Helvetica" w:eastAsia="ヒラギノ角ゴ Pro W3" w:hAnsi="Helvetica"/>
      <w:b/>
      <w:color w:val="000000"/>
      <w:sz w:val="56"/>
      <w:lang w:val="es-ES_tradnl" w:eastAsia="en-US"/>
    </w:rPr>
  </w:style>
  <w:style w:type="paragraph" w:customStyle="1" w:styleId="Cuerpo">
    <w:name w:val="Cuerpo"/>
    <w:rPr>
      <w:rFonts w:ascii="Helvetica" w:eastAsia="ヒラギノ角ゴ Pro W3" w:hAnsi="Helvetica"/>
      <w:color w:val="000000"/>
      <w:sz w:val="24"/>
      <w:lang w:val="es-ES_tradnl" w:eastAsia="en-US"/>
    </w:rPr>
  </w:style>
  <w:style w:type="paragraph" w:customStyle="1" w:styleId="Encabezamiento">
    <w:name w:val="Encabezamiento"/>
    <w:next w:val="Cuerpo"/>
    <w:pPr>
      <w:keepNext/>
    </w:pPr>
    <w:rPr>
      <w:rFonts w:ascii="Helvetica" w:eastAsia="ヒラギノ角ゴ Pro W3" w:hAnsi="Helvetica"/>
      <w:b/>
      <w:color w:val="000000"/>
      <w:sz w:val="36"/>
      <w:lang w:val="es-ES_tradnl" w:eastAsia="en-US"/>
    </w:rPr>
  </w:style>
  <w:style w:type="paragraph" w:customStyle="1" w:styleId="Subttulo1">
    <w:name w:val="Subtítulo1"/>
    <w:next w:val="Cuerpo"/>
    <w:pPr>
      <w:keepNext/>
    </w:pPr>
    <w:rPr>
      <w:rFonts w:ascii="Helvetica" w:eastAsia="ヒラギノ角ゴ Pro W3" w:hAnsi="Helvetica"/>
      <w:b/>
      <w:color w:val="000000"/>
      <w:sz w:val="24"/>
      <w:lang w:val="es-ES_tradnl" w:eastAsia="en-US"/>
    </w:rPr>
  </w:style>
  <w:style w:type="paragraph" w:customStyle="1" w:styleId="Textodenotaalpie">
    <w:name w:val="Texto de nota al pie"/>
    <w:rPr>
      <w:rFonts w:ascii="Helvetica" w:eastAsia="ヒラギノ角ゴ Pro W3" w:hAnsi="Helvetica"/>
      <w:color w:val="000000"/>
      <w:lang w:val="es-ES_tradnl" w:eastAsia="en-US"/>
    </w:rPr>
  </w:style>
  <w:style w:type="numbering" w:customStyle="1" w:styleId="Vieta">
    <w:name w:val="Viñeta"/>
  </w:style>
  <w:style w:type="character" w:styleId="Hipervnculo">
    <w:name w:val="Hyperlink"/>
    <w:locked/>
    <w:rsid w:val="003066CA"/>
    <w:rPr>
      <w:color w:val="0563C1"/>
      <w:u w:val="single"/>
    </w:rPr>
  </w:style>
  <w:style w:type="paragraph" w:styleId="Encabezado">
    <w:name w:val="header"/>
    <w:basedOn w:val="Normal"/>
    <w:link w:val="EncabezadoCar"/>
    <w:locked/>
    <w:rsid w:val="003066CA"/>
    <w:pPr>
      <w:tabs>
        <w:tab w:val="center" w:pos="4680"/>
        <w:tab w:val="right" w:pos="9360"/>
      </w:tabs>
    </w:pPr>
  </w:style>
  <w:style w:type="character" w:customStyle="1" w:styleId="EncabezadoCar">
    <w:name w:val="Encabezado Car"/>
    <w:link w:val="Encabezado"/>
    <w:rsid w:val="003066CA"/>
    <w:rPr>
      <w:sz w:val="24"/>
      <w:szCs w:val="24"/>
    </w:rPr>
  </w:style>
  <w:style w:type="paragraph" w:styleId="Piedepgina">
    <w:name w:val="footer"/>
    <w:basedOn w:val="Normal"/>
    <w:link w:val="PiedepginaCar"/>
    <w:locked/>
    <w:rsid w:val="003066CA"/>
    <w:pPr>
      <w:tabs>
        <w:tab w:val="center" w:pos="4680"/>
        <w:tab w:val="right" w:pos="9360"/>
      </w:tabs>
    </w:pPr>
  </w:style>
  <w:style w:type="character" w:customStyle="1" w:styleId="PiedepginaCar">
    <w:name w:val="Pie de página Car"/>
    <w:link w:val="Piedepgina"/>
    <w:rsid w:val="003066CA"/>
    <w:rPr>
      <w:sz w:val="24"/>
      <w:szCs w:val="24"/>
    </w:rPr>
  </w:style>
  <w:style w:type="paragraph" w:styleId="NormalWeb">
    <w:name w:val="Normal (Web)"/>
    <w:basedOn w:val="Normal"/>
    <w:uiPriority w:val="99"/>
    <w:unhideWhenUsed/>
    <w:locked/>
    <w:rsid w:val="00B208DA"/>
    <w:pPr>
      <w:spacing w:before="100" w:beforeAutospacing="1" w:after="100" w:afterAutospacing="1"/>
    </w:pPr>
  </w:style>
  <w:style w:type="paragraph" w:styleId="Textodeglobo">
    <w:name w:val="Balloon Text"/>
    <w:basedOn w:val="Normal"/>
    <w:link w:val="TextodegloboCar"/>
    <w:locked/>
    <w:rsid w:val="00546546"/>
    <w:rPr>
      <w:rFonts w:ascii="Tahoma" w:hAnsi="Tahoma" w:cs="Tahoma"/>
      <w:sz w:val="16"/>
      <w:szCs w:val="16"/>
    </w:rPr>
  </w:style>
  <w:style w:type="character" w:customStyle="1" w:styleId="TextodegloboCar">
    <w:name w:val="Texto de globo Car"/>
    <w:basedOn w:val="Fuentedeprrafopredeter"/>
    <w:link w:val="Textodeglobo"/>
    <w:rsid w:val="0054654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7217">
      <w:bodyDiv w:val="1"/>
      <w:marLeft w:val="0"/>
      <w:marRight w:val="0"/>
      <w:marTop w:val="0"/>
      <w:marBottom w:val="0"/>
      <w:divBdr>
        <w:top w:val="none" w:sz="0" w:space="0" w:color="auto"/>
        <w:left w:val="none" w:sz="0" w:space="0" w:color="auto"/>
        <w:bottom w:val="none" w:sz="0" w:space="0" w:color="auto"/>
        <w:right w:val="none" w:sz="0" w:space="0" w:color="auto"/>
      </w:divBdr>
      <w:divsChild>
        <w:div w:id="1727139571">
          <w:marLeft w:val="0"/>
          <w:marRight w:val="0"/>
          <w:marTop w:val="0"/>
          <w:marBottom w:val="0"/>
          <w:divBdr>
            <w:top w:val="none" w:sz="0" w:space="0" w:color="auto"/>
            <w:left w:val="none" w:sz="0" w:space="0" w:color="auto"/>
            <w:bottom w:val="none" w:sz="0" w:space="0" w:color="auto"/>
            <w:right w:val="none" w:sz="0" w:space="0" w:color="auto"/>
          </w:divBdr>
          <w:divsChild>
            <w:div w:id="7491565">
              <w:marLeft w:val="0"/>
              <w:marRight w:val="0"/>
              <w:marTop w:val="0"/>
              <w:marBottom w:val="0"/>
              <w:divBdr>
                <w:top w:val="none" w:sz="0" w:space="0" w:color="auto"/>
                <w:left w:val="none" w:sz="0" w:space="0" w:color="auto"/>
                <w:bottom w:val="none" w:sz="0" w:space="0" w:color="auto"/>
                <w:right w:val="none" w:sz="0" w:space="0" w:color="auto"/>
              </w:divBdr>
              <w:divsChild>
                <w:div w:id="59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8242">
      <w:bodyDiv w:val="1"/>
      <w:marLeft w:val="0"/>
      <w:marRight w:val="0"/>
      <w:marTop w:val="0"/>
      <w:marBottom w:val="0"/>
      <w:divBdr>
        <w:top w:val="none" w:sz="0" w:space="0" w:color="auto"/>
        <w:left w:val="none" w:sz="0" w:space="0" w:color="auto"/>
        <w:bottom w:val="none" w:sz="0" w:space="0" w:color="auto"/>
        <w:right w:val="none" w:sz="0" w:space="0" w:color="auto"/>
      </w:divBdr>
      <w:divsChild>
        <w:div w:id="1386105408">
          <w:marLeft w:val="0"/>
          <w:marRight w:val="0"/>
          <w:marTop w:val="0"/>
          <w:marBottom w:val="0"/>
          <w:divBdr>
            <w:top w:val="none" w:sz="0" w:space="0" w:color="auto"/>
            <w:left w:val="none" w:sz="0" w:space="0" w:color="auto"/>
            <w:bottom w:val="none" w:sz="0" w:space="0" w:color="auto"/>
            <w:right w:val="none" w:sz="0" w:space="0" w:color="auto"/>
          </w:divBdr>
          <w:divsChild>
            <w:div w:id="1635014791">
              <w:marLeft w:val="0"/>
              <w:marRight w:val="0"/>
              <w:marTop w:val="0"/>
              <w:marBottom w:val="0"/>
              <w:divBdr>
                <w:top w:val="none" w:sz="0" w:space="0" w:color="auto"/>
                <w:left w:val="none" w:sz="0" w:space="0" w:color="auto"/>
                <w:bottom w:val="none" w:sz="0" w:space="0" w:color="auto"/>
                <w:right w:val="none" w:sz="0" w:space="0" w:color="auto"/>
              </w:divBdr>
              <w:divsChild>
                <w:div w:id="15061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37610">
      <w:bodyDiv w:val="1"/>
      <w:marLeft w:val="0"/>
      <w:marRight w:val="0"/>
      <w:marTop w:val="0"/>
      <w:marBottom w:val="0"/>
      <w:divBdr>
        <w:top w:val="none" w:sz="0" w:space="0" w:color="auto"/>
        <w:left w:val="none" w:sz="0" w:space="0" w:color="auto"/>
        <w:bottom w:val="none" w:sz="0" w:space="0" w:color="auto"/>
        <w:right w:val="none" w:sz="0" w:space="0" w:color="auto"/>
      </w:divBdr>
      <w:divsChild>
        <w:div w:id="1688867034">
          <w:marLeft w:val="0"/>
          <w:marRight w:val="0"/>
          <w:marTop w:val="0"/>
          <w:marBottom w:val="0"/>
          <w:divBdr>
            <w:top w:val="none" w:sz="0" w:space="0" w:color="auto"/>
            <w:left w:val="none" w:sz="0" w:space="0" w:color="auto"/>
            <w:bottom w:val="none" w:sz="0" w:space="0" w:color="auto"/>
            <w:right w:val="none" w:sz="0" w:space="0" w:color="auto"/>
          </w:divBdr>
          <w:divsChild>
            <w:div w:id="1233387983">
              <w:marLeft w:val="0"/>
              <w:marRight w:val="0"/>
              <w:marTop w:val="0"/>
              <w:marBottom w:val="0"/>
              <w:divBdr>
                <w:top w:val="none" w:sz="0" w:space="0" w:color="auto"/>
                <w:left w:val="none" w:sz="0" w:space="0" w:color="auto"/>
                <w:bottom w:val="none" w:sz="0" w:space="0" w:color="auto"/>
                <w:right w:val="none" w:sz="0" w:space="0" w:color="auto"/>
              </w:divBdr>
              <w:divsChild>
                <w:div w:id="482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0092">
      <w:bodyDiv w:val="1"/>
      <w:marLeft w:val="0"/>
      <w:marRight w:val="0"/>
      <w:marTop w:val="0"/>
      <w:marBottom w:val="0"/>
      <w:divBdr>
        <w:top w:val="none" w:sz="0" w:space="0" w:color="auto"/>
        <w:left w:val="none" w:sz="0" w:space="0" w:color="auto"/>
        <w:bottom w:val="none" w:sz="0" w:space="0" w:color="auto"/>
        <w:right w:val="none" w:sz="0" w:space="0" w:color="auto"/>
      </w:divBdr>
      <w:divsChild>
        <w:div w:id="1488354217">
          <w:marLeft w:val="0"/>
          <w:marRight w:val="0"/>
          <w:marTop w:val="0"/>
          <w:marBottom w:val="0"/>
          <w:divBdr>
            <w:top w:val="none" w:sz="0" w:space="0" w:color="auto"/>
            <w:left w:val="none" w:sz="0" w:space="0" w:color="auto"/>
            <w:bottom w:val="none" w:sz="0" w:space="0" w:color="auto"/>
            <w:right w:val="none" w:sz="0" w:space="0" w:color="auto"/>
          </w:divBdr>
          <w:divsChild>
            <w:div w:id="1093628515">
              <w:marLeft w:val="0"/>
              <w:marRight w:val="0"/>
              <w:marTop w:val="0"/>
              <w:marBottom w:val="0"/>
              <w:divBdr>
                <w:top w:val="none" w:sz="0" w:space="0" w:color="auto"/>
                <w:left w:val="none" w:sz="0" w:space="0" w:color="auto"/>
                <w:bottom w:val="none" w:sz="0" w:space="0" w:color="auto"/>
                <w:right w:val="none" w:sz="0" w:space="0" w:color="auto"/>
              </w:divBdr>
              <w:divsChild>
                <w:div w:id="17152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98086">
      <w:bodyDiv w:val="1"/>
      <w:marLeft w:val="0"/>
      <w:marRight w:val="0"/>
      <w:marTop w:val="0"/>
      <w:marBottom w:val="0"/>
      <w:divBdr>
        <w:top w:val="none" w:sz="0" w:space="0" w:color="auto"/>
        <w:left w:val="none" w:sz="0" w:space="0" w:color="auto"/>
        <w:bottom w:val="none" w:sz="0" w:space="0" w:color="auto"/>
        <w:right w:val="none" w:sz="0" w:space="0" w:color="auto"/>
      </w:divBdr>
      <w:divsChild>
        <w:div w:id="1231036573">
          <w:marLeft w:val="0"/>
          <w:marRight w:val="0"/>
          <w:marTop w:val="0"/>
          <w:marBottom w:val="0"/>
          <w:divBdr>
            <w:top w:val="none" w:sz="0" w:space="0" w:color="auto"/>
            <w:left w:val="none" w:sz="0" w:space="0" w:color="auto"/>
            <w:bottom w:val="none" w:sz="0" w:space="0" w:color="auto"/>
            <w:right w:val="none" w:sz="0" w:space="0" w:color="auto"/>
          </w:divBdr>
          <w:divsChild>
            <w:div w:id="2028828856">
              <w:marLeft w:val="0"/>
              <w:marRight w:val="0"/>
              <w:marTop w:val="0"/>
              <w:marBottom w:val="0"/>
              <w:divBdr>
                <w:top w:val="none" w:sz="0" w:space="0" w:color="auto"/>
                <w:left w:val="none" w:sz="0" w:space="0" w:color="auto"/>
                <w:bottom w:val="none" w:sz="0" w:space="0" w:color="auto"/>
                <w:right w:val="none" w:sz="0" w:space="0" w:color="auto"/>
              </w:divBdr>
              <w:divsChild>
                <w:div w:id="1169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1160">
      <w:bodyDiv w:val="1"/>
      <w:marLeft w:val="0"/>
      <w:marRight w:val="0"/>
      <w:marTop w:val="0"/>
      <w:marBottom w:val="0"/>
      <w:divBdr>
        <w:top w:val="none" w:sz="0" w:space="0" w:color="auto"/>
        <w:left w:val="none" w:sz="0" w:space="0" w:color="auto"/>
        <w:bottom w:val="none" w:sz="0" w:space="0" w:color="auto"/>
        <w:right w:val="none" w:sz="0" w:space="0" w:color="auto"/>
      </w:divBdr>
      <w:divsChild>
        <w:div w:id="1376351525">
          <w:marLeft w:val="0"/>
          <w:marRight w:val="0"/>
          <w:marTop w:val="0"/>
          <w:marBottom w:val="0"/>
          <w:divBdr>
            <w:top w:val="none" w:sz="0" w:space="0" w:color="auto"/>
            <w:left w:val="none" w:sz="0" w:space="0" w:color="auto"/>
            <w:bottom w:val="none" w:sz="0" w:space="0" w:color="auto"/>
            <w:right w:val="none" w:sz="0" w:space="0" w:color="auto"/>
          </w:divBdr>
          <w:divsChild>
            <w:div w:id="1089934736">
              <w:marLeft w:val="0"/>
              <w:marRight w:val="0"/>
              <w:marTop w:val="0"/>
              <w:marBottom w:val="0"/>
              <w:divBdr>
                <w:top w:val="none" w:sz="0" w:space="0" w:color="auto"/>
                <w:left w:val="none" w:sz="0" w:space="0" w:color="auto"/>
                <w:bottom w:val="none" w:sz="0" w:space="0" w:color="auto"/>
                <w:right w:val="none" w:sz="0" w:space="0" w:color="auto"/>
              </w:divBdr>
              <w:divsChild>
                <w:div w:id="479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7445">
      <w:bodyDiv w:val="1"/>
      <w:marLeft w:val="0"/>
      <w:marRight w:val="0"/>
      <w:marTop w:val="0"/>
      <w:marBottom w:val="0"/>
      <w:divBdr>
        <w:top w:val="none" w:sz="0" w:space="0" w:color="auto"/>
        <w:left w:val="none" w:sz="0" w:space="0" w:color="auto"/>
        <w:bottom w:val="none" w:sz="0" w:space="0" w:color="auto"/>
        <w:right w:val="none" w:sz="0" w:space="0" w:color="auto"/>
      </w:divBdr>
      <w:divsChild>
        <w:div w:id="1454012586">
          <w:marLeft w:val="0"/>
          <w:marRight w:val="0"/>
          <w:marTop w:val="0"/>
          <w:marBottom w:val="0"/>
          <w:divBdr>
            <w:top w:val="none" w:sz="0" w:space="0" w:color="auto"/>
            <w:left w:val="none" w:sz="0" w:space="0" w:color="auto"/>
            <w:bottom w:val="none" w:sz="0" w:space="0" w:color="auto"/>
            <w:right w:val="none" w:sz="0" w:space="0" w:color="auto"/>
          </w:divBdr>
          <w:divsChild>
            <w:div w:id="205798600">
              <w:marLeft w:val="0"/>
              <w:marRight w:val="0"/>
              <w:marTop w:val="0"/>
              <w:marBottom w:val="0"/>
              <w:divBdr>
                <w:top w:val="none" w:sz="0" w:space="0" w:color="auto"/>
                <w:left w:val="none" w:sz="0" w:space="0" w:color="auto"/>
                <w:bottom w:val="none" w:sz="0" w:space="0" w:color="auto"/>
                <w:right w:val="none" w:sz="0" w:space="0" w:color="auto"/>
              </w:divBdr>
              <w:divsChild>
                <w:div w:id="3888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0571">
      <w:bodyDiv w:val="1"/>
      <w:marLeft w:val="0"/>
      <w:marRight w:val="0"/>
      <w:marTop w:val="0"/>
      <w:marBottom w:val="0"/>
      <w:divBdr>
        <w:top w:val="none" w:sz="0" w:space="0" w:color="auto"/>
        <w:left w:val="none" w:sz="0" w:space="0" w:color="auto"/>
        <w:bottom w:val="none" w:sz="0" w:space="0" w:color="auto"/>
        <w:right w:val="none" w:sz="0" w:space="0" w:color="auto"/>
      </w:divBdr>
      <w:divsChild>
        <w:div w:id="1892616932">
          <w:marLeft w:val="0"/>
          <w:marRight w:val="0"/>
          <w:marTop w:val="0"/>
          <w:marBottom w:val="0"/>
          <w:divBdr>
            <w:top w:val="none" w:sz="0" w:space="0" w:color="auto"/>
            <w:left w:val="none" w:sz="0" w:space="0" w:color="auto"/>
            <w:bottom w:val="none" w:sz="0" w:space="0" w:color="auto"/>
            <w:right w:val="none" w:sz="0" w:space="0" w:color="auto"/>
          </w:divBdr>
          <w:divsChild>
            <w:div w:id="1417173385">
              <w:marLeft w:val="0"/>
              <w:marRight w:val="0"/>
              <w:marTop w:val="0"/>
              <w:marBottom w:val="0"/>
              <w:divBdr>
                <w:top w:val="none" w:sz="0" w:space="0" w:color="auto"/>
                <w:left w:val="none" w:sz="0" w:space="0" w:color="auto"/>
                <w:bottom w:val="none" w:sz="0" w:space="0" w:color="auto"/>
                <w:right w:val="none" w:sz="0" w:space="0" w:color="auto"/>
              </w:divBdr>
              <w:divsChild>
                <w:div w:id="21229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5190">
      <w:bodyDiv w:val="1"/>
      <w:marLeft w:val="0"/>
      <w:marRight w:val="0"/>
      <w:marTop w:val="0"/>
      <w:marBottom w:val="0"/>
      <w:divBdr>
        <w:top w:val="none" w:sz="0" w:space="0" w:color="auto"/>
        <w:left w:val="none" w:sz="0" w:space="0" w:color="auto"/>
        <w:bottom w:val="none" w:sz="0" w:space="0" w:color="auto"/>
        <w:right w:val="none" w:sz="0" w:space="0" w:color="auto"/>
      </w:divBdr>
      <w:divsChild>
        <w:div w:id="1023630492">
          <w:marLeft w:val="0"/>
          <w:marRight w:val="0"/>
          <w:marTop w:val="0"/>
          <w:marBottom w:val="0"/>
          <w:divBdr>
            <w:top w:val="none" w:sz="0" w:space="0" w:color="auto"/>
            <w:left w:val="none" w:sz="0" w:space="0" w:color="auto"/>
            <w:bottom w:val="none" w:sz="0" w:space="0" w:color="auto"/>
            <w:right w:val="none" w:sz="0" w:space="0" w:color="auto"/>
          </w:divBdr>
          <w:divsChild>
            <w:div w:id="2096004757">
              <w:marLeft w:val="0"/>
              <w:marRight w:val="0"/>
              <w:marTop w:val="0"/>
              <w:marBottom w:val="0"/>
              <w:divBdr>
                <w:top w:val="none" w:sz="0" w:space="0" w:color="auto"/>
                <w:left w:val="none" w:sz="0" w:space="0" w:color="auto"/>
                <w:bottom w:val="none" w:sz="0" w:space="0" w:color="auto"/>
                <w:right w:val="none" w:sz="0" w:space="0" w:color="auto"/>
              </w:divBdr>
              <w:divsChild>
                <w:div w:id="1350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59871">
      <w:bodyDiv w:val="1"/>
      <w:marLeft w:val="0"/>
      <w:marRight w:val="0"/>
      <w:marTop w:val="0"/>
      <w:marBottom w:val="0"/>
      <w:divBdr>
        <w:top w:val="none" w:sz="0" w:space="0" w:color="auto"/>
        <w:left w:val="none" w:sz="0" w:space="0" w:color="auto"/>
        <w:bottom w:val="none" w:sz="0" w:space="0" w:color="auto"/>
        <w:right w:val="none" w:sz="0" w:space="0" w:color="auto"/>
      </w:divBdr>
    </w:div>
    <w:div w:id="1988707980">
      <w:bodyDiv w:val="1"/>
      <w:marLeft w:val="0"/>
      <w:marRight w:val="0"/>
      <w:marTop w:val="0"/>
      <w:marBottom w:val="0"/>
      <w:divBdr>
        <w:top w:val="none" w:sz="0" w:space="0" w:color="auto"/>
        <w:left w:val="none" w:sz="0" w:space="0" w:color="auto"/>
        <w:bottom w:val="none" w:sz="0" w:space="0" w:color="auto"/>
        <w:right w:val="none" w:sz="0" w:space="0" w:color="auto"/>
      </w:divBdr>
      <w:divsChild>
        <w:div w:id="120731401">
          <w:marLeft w:val="0"/>
          <w:marRight w:val="0"/>
          <w:marTop w:val="0"/>
          <w:marBottom w:val="0"/>
          <w:divBdr>
            <w:top w:val="none" w:sz="0" w:space="0" w:color="auto"/>
            <w:left w:val="none" w:sz="0" w:space="0" w:color="auto"/>
            <w:bottom w:val="none" w:sz="0" w:space="0" w:color="auto"/>
            <w:right w:val="none" w:sz="0" w:space="0" w:color="auto"/>
          </w:divBdr>
          <w:divsChild>
            <w:div w:id="741761348">
              <w:marLeft w:val="0"/>
              <w:marRight w:val="0"/>
              <w:marTop w:val="0"/>
              <w:marBottom w:val="0"/>
              <w:divBdr>
                <w:top w:val="none" w:sz="0" w:space="0" w:color="auto"/>
                <w:left w:val="none" w:sz="0" w:space="0" w:color="auto"/>
                <w:bottom w:val="none" w:sz="0" w:space="0" w:color="auto"/>
                <w:right w:val="none" w:sz="0" w:space="0" w:color="auto"/>
              </w:divBdr>
              <w:divsChild>
                <w:div w:id="3257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2A8EE-4795-4910-9B2A-DD45465FB4EA}"/>
</file>

<file path=customXml/itemProps2.xml><?xml version="1.0" encoding="utf-8"?>
<ds:datastoreItem xmlns:ds="http://schemas.openxmlformats.org/officeDocument/2006/customXml" ds:itemID="{D1997079-BD58-0948-98B6-B61BB53DEA89}"/>
</file>

<file path=customXml/itemProps3.xml><?xml version="1.0" encoding="utf-8"?>
<ds:datastoreItem xmlns:ds="http://schemas.openxmlformats.org/officeDocument/2006/customXml" ds:itemID="{C747CE99-53E3-46DC-874D-19B586FE58EE}"/>
</file>

<file path=customXml/itemProps4.xml><?xml version="1.0" encoding="utf-8"?>
<ds:datastoreItem xmlns:ds="http://schemas.openxmlformats.org/officeDocument/2006/customXml" ds:itemID="{4C591E31-474B-40D3-8AEF-AEB76BD54661}"/>
</file>

<file path=docProps/app.xml><?xml version="1.0" encoding="utf-8"?>
<Properties xmlns="http://schemas.openxmlformats.org/officeDocument/2006/extended-properties" xmlns:vt="http://schemas.openxmlformats.org/officeDocument/2006/docPropsVTypes">
  <Template>Normal.dotm</Template>
  <TotalTime>38</TotalTime>
  <Pages>5</Pages>
  <Words>1075</Words>
  <Characters>5916</Characters>
  <Application>Microsoft Macintosh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Plantilla normal 2006</vt:lpstr>
    </vt:vector>
  </TitlesOfParts>
  <Company/>
  <LinksUpToDate>false</LinksUpToDate>
  <CharactersWithSpaces>6978</CharactersWithSpaces>
  <SharedDoc>false</SharedDoc>
  <HLinks>
    <vt:vector size="6" baseType="variant">
      <vt:variant>
        <vt:i4>393244</vt:i4>
      </vt:variant>
      <vt:variant>
        <vt:i4>0</vt:i4>
      </vt:variant>
      <vt:variant>
        <vt:i4>0</vt:i4>
      </vt:variant>
      <vt:variant>
        <vt:i4>5</vt:i4>
      </vt:variant>
      <vt:variant>
        <vt:lpwstr>http://www.nosolousabilidad.com/articulos/heuristica.htm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2006</dc:title>
  <dc:creator>Daniel Torres Burriel</dc:creator>
  <cp:lastModifiedBy>Javier Borda Díaz</cp:lastModifiedBy>
  <cp:revision>11</cp:revision>
  <dcterms:created xsi:type="dcterms:W3CDTF">2016-12-06T13:47:00Z</dcterms:created>
  <dcterms:modified xsi:type="dcterms:W3CDTF">2016-12-08T19:13:00Z</dcterms:modified>
</cp:coreProperties>
</file>